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D1D8" w14:textId="6A568CF7" w:rsidR="00E9022B" w:rsidRPr="00475C2B" w:rsidRDefault="00034A07" w:rsidP="00856E41">
      <w:pPr>
        <w:pStyle w:val="berschrift3"/>
      </w:pPr>
      <w:r w:rsidRPr="00034A07">
        <w:t>Einwilligungserklärung für die interne Veröffentlichung von Bild-, Ton- und Filmaufnahmen</w:t>
      </w:r>
      <w:r w:rsidR="006C5A3F">
        <w:tab/>
      </w:r>
    </w:p>
    <w:p w14:paraId="4DCE175F" w14:textId="77777777" w:rsidR="001936F0" w:rsidRDefault="001936F0" w:rsidP="001936F0">
      <w:pPr>
        <w:rPr>
          <w:szCs w:val="18"/>
        </w:rPr>
      </w:pPr>
      <w:r>
        <w:rPr>
          <w:szCs w:val="18"/>
        </w:rPr>
        <w:t>-</w:t>
      </w:r>
    </w:p>
    <w:p w14:paraId="7663716C" w14:textId="77777777" w:rsidR="00CD1127" w:rsidRDefault="00CD1127" w:rsidP="00CD1127"/>
    <w:p w14:paraId="60033B3C" w14:textId="77777777" w:rsidR="00CD1127" w:rsidRDefault="00CD1127" w:rsidP="00CD1127"/>
    <w:p w14:paraId="77046880" w14:textId="77777777" w:rsidR="00CD1127" w:rsidRPr="00DB5E49" w:rsidRDefault="00CD1127" w:rsidP="00CD1127">
      <w:pPr>
        <w:shd w:val="clear" w:color="auto" w:fill="FFFFFF"/>
        <w:spacing w:after="360" w:line="255" w:lineRule="atLeast"/>
        <w:rPr>
          <w:noProof/>
          <w:color w:val="111111"/>
          <w:szCs w:val="18"/>
          <w:lang w:val="de-CH"/>
        </w:rPr>
      </w:pPr>
      <w:r w:rsidRPr="00DB5E49">
        <w:rPr>
          <w:rStyle w:val="Hervorhebung"/>
          <w:i w:val="0"/>
          <w:noProof/>
          <w:color w:val="111111"/>
          <w:szCs w:val="18"/>
          <w:lang w:val="de-CH"/>
        </w:rPr>
        <w:t>Liebe Eltern / Erziehungsberechtige</w:t>
      </w:r>
    </w:p>
    <w:p w14:paraId="66927355" w14:textId="19FD3E52"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 xml:space="preserve">In unserer Institution werden Bild-, Ton- und Filmaufnahmen der Kinder verwendet, einerseits, um den Eltern einen Einblick in das Alltagsgeschehen zu ermöglichen und andererseits, um den Kindern Orientierung zu geben und ihnen Wertschätzung ihrer Bildungs- und Lernprozesse entgegenzubringen. Die verwendeten Aufnahmen werden weder im Internet, in Druckmedien veröffentlicht noch an Dritte weitergegeben. </w:t>
      </w:r>
      <w:r w:rsidR="00601201">
        <w:rPr>
          <w:rStyle w:val="Hervorhebung"/>
          <w:i w:val="0"/>
          <w:noProof/>
          <w:color w:val="111111"/>
          <w:szCs w:val="18"/>
          <w:lang w:val="de-CH"/>
        </w:rPr>
        <w:t>Aufnahmen, die zwecks Gewährens eines Einblicks in das Alltagsgeschehen gemacht wurden, werden unmittelbar nach Zusstellung an die Eltern / Erziehungsberechtigen gelöscht.</w:t>
      </w:r>
    </w:p>
    <w:p w14:paraId="3904DAB1" w14:textId="77777777" w:rsidR="00034A07" w:rsidRPr="00DB5E49" w:rsidRDefault="00034A07" w:rsidP="00034A07">
      <w:pPr>
        <w:suppressAutoHyphens w:val="0"/>
        <w:rPr>
          <w:rStyle w:val="Hervorhebung"/>
          <w:i w:val="0"/>
          <w:noProof/>
          <w:color w:val="111111"/>
          <w:szCs w:val="18"/>
          <w:lang w:val="de-CH"/>
        </w:rPr>
      </w:pPr>
    </w:p>
    <w:p w14:paraId="0C059F74" w14:textId="408EDF8E"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 xml:space="preserve">Diese Einwilligung ist freiwillig und kann jederzeit widerrufen werden. Für einen Widerruf wendet ihr euch an den Verantwortlichen oder die Verantwortliche und unterschreibt die umseitige Widerrufserklärung (oder eine andere passende Erklärung). Der Widerruf ist nur für die Zukunft wirksam. Im Falle eines Widerrufs sowie nach Beendigung des Betreuungsverhältnisses werden die Aufnahmen des Kindes vernichtet und, soweit technisch möglich, gelöscht (z.B. können Fotos in Backups technisch bedingt länger gespeichert sein). </w:t>
      </w:r>
    </w:p>
    <w:p w14:paraId="11702FD6" w14:textId="77777777" w:rsidR="00034A07" w:rsidRPr="00DB5E49" w:rsidRDefault="00034A07" w:rsidP="00034A07">
      <w:pPr>
        <w:suppressAutoHyphens w:val="0"/>
        <w:rPr>
          <w:rStyle w:val="Hervorhebung"/>
          <w:i w:val="0"/>
          <w:noProof/>
          <w:color w:val="111111"/>
          <w:szCs w:val="18"/>
          <w:lang w:val="de-CH"/>
        </w:rPr>
      </w:pPr>
    </w:p>
    <w:p w14:paraId="34C3497D" w14:textId="7423D08A"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 xml:space="preserve">Informationen zur Bearbeitung von Personendaten sind in unserer </w:t>
      </w:r>
      <w:hyperlink r:id="rId8" w:history="1">
        <w:r w:rsidRPr="00584370">
          <w:rPr>
            <w:rStyle w:val="Hyperlink"/>
            <w:noProof/>
            <w:szCs w:val="18"/>
            <w:lang w:val="de-CH"/>
          </w:rPr>
          <w:t>Datenschutzerklärung</w:t>
        </w:r>
      </w:hyperlink>
      <w:r w:rsidRPr="00DB5E49">
        <w:rPr>
          <w:rStyle w:val="Hervorhebung"/>
          <w:i w:val="0"/>
          <w:noProof/>
          <w:color w:val="111111"/>
          <w:szCs w:val="18"/>
          <w:lang w:val="de-CH"/>
        </w:rPr>
        <w:t xml:space="preserve"> zu finden</w:t>
      </w:r>
      <w:r w:rsidR="00584370">
        <w:rPr>
          <w:rStyle w:val="Hervorhebung"/>
          <w:i w:val="0"/>
          <w:noProof/>
          <w:color w:val="111111"/>
          <w:szCs w:val="18"/>
          <w:lang w:val="de-CH"/>
        </w:rPr>
        <w:t>.</w:t>
      </w:r>
    </w:p>
    <w:p w14:paraId="38372BCB" w14:textId="77777777" w:rsidR="00034A07" w:rsidRPr="00DB5E49" w:rsidRDefault="00034A07" w:rsidP="00034A07">
      <w:pPr>
        <w:suppressAutoHyphens w:val="0"/>
        <w:rPr>
          <w:rStyle w:val="Hervorhebung"/>
          <w:i w:val="0"/>
          <w:noProof/>
          <w:color w:val="111111"/>
          <w:szCs w:val="18"/>
          <w:lang w:val="de-CH"/>
        </w:rPr>
      </w:pPr>
    </w:p>
    <w:p w14:paraId="52150B06" w14:textId="2FB2539F"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Verantwortliche:r: Villa Ninck AG, Neuwiesenstrasse 11, 8400 Winterthur</w:t>
      </w:r>
    </w:p>
    <w:p w14:paraId="780B42C2" w14:textId="29090D9B"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Kontakt: Pascal Monnard (</w:t>
      </w:r>
      <w:hyperlink r:id="rId9" w:history="1">
        <w:r w:rsidRPr="00DB5E49">
          <w:rPr>
            <w:rStyle w:val="Hyperlink"/>
            <w:noProof/>
            <w:szCs w:val="18"/>
            <w:lang w:val="de-CH"/>
          </w:rPr>
          <w:t>pascal.monnard@villaninck.ch</w:t>
        </w:r>
      </w:hyperlink>
      <w:r w:rsidRPr="00DB5E49">
        <w:rPr>
          <w:rStyle w:val="Hervorhebung"/>
          <w:i w:val="0"/>
          <w:noProof/>
          <w:color w:val="111111"/>
          <w:szCs w:val="18"/>
          <w:lang w:val="de-CH"/>
        </w:rPr>
        <w:t>)</w:t>
      </w:r>
    </w:p>
    <w:p w14:paraId="2A769B9F" w14:textId="77777777" w:rsidR="00034A07" w:rsidRPr="00DB5E49" w:rsidRDefault="00034A07" w:rsidP="00034A07">
      <w:pPr>
        <w:suppressAutoHyphens w:val="0"/>
        <w:rPr>
          <w:rStyle w:val="Hervorhebung"/>
          <w:i w:val="0"/>
          <w:noProof/>
          <w:color w:val="111111"/>
          <w:szCs w:val="18"/>
          <w:lang w:val="de-CH"/>
        </w:rPr>
      </w:pPr>
    </w:p>
    <w:p w14:paraId="01F90CC3" w14:textId="77777777" w:rsidR="00DB5E49" w:rsidRDefault="00DB5E49" w:rsidP="00034A07">
      <w:pPr>
        <w:suppressAutoHyphens w:val="0"/>
        <w:rPr>
          <w:rStyle w:val="Hervorhebung"/>
          <w:b/>
          <w:bCs/>
          <w:i w:val="0"/>
          <w:noProof/>
          <w:color w:val="111111"/>
          <w:szCs w:val="18"/>
          <w:lang w:val="de-CH"/>
        </w:rPr>
      </w:pPr>
    </w:p>
    <w:p w14:paraId="75DE8FAD" w14:textId="6BCF122C" w:rsidR="00034A07" w:rsidRPr="00DB5E49" w:rsidRDefault="00034A07" w:rsidP="00034A07">
      <w:pPr>
        <w:suppressAutoHyphens w:val="0"/>
        <w:rPr>
          <w:rStyle w:val="Hervorhebung"/>
          <w:b/>
          <w:bCs/>
          <w:i w:val="0"/>
          <w:noProof/>
          <w:color w:val="111111"/>
          <w:szCs w:val="18"/>
          <w:lang w:val="de-CH"/>
        </w:rPr>
      </w:pPr>
      <w:r w:rsidRPr="00DB5E49">
        <w:rPr>
          <w:rStyle w:val="Hervorhebung"/>
          <w:b/>
          <w:bCs/>
          <w:i w:val="0"/>
          <w:noProof/>
          <w:color w:val="111111"/>
          <w:szCs w:val="18"/>
          <w:lang w:val="de-CH"/>
        </w:rPr>
        <w:t>Einwilligung</w:t>
      </w:r>
      <w:r w:rsidRPr="00DB5E49">
        <w:rPr>
          <w:rStyle w:val="Hervorhebung"/>
          <w:b/>
          <w:bCs/>
          <w:i w:val="0"/>
          <w:noProof/>
          <w:color w:val="111111"/>
          <w:szCs w:val="18"/>
          <w:lang w:val="de-CH"/>
        </w:rPr>
        <w:br/>
      </w:r>
    </w:p>
    <w:tbl>
      <w:tblPr>
        <w:tblStyle w:val="Tabellenraster"/>
        <w:tblW w:w="0" w:type="auto"/>
        <w:tblLook w:val="04A0" w:firstRow="1" w:lastRow="0" w:firstColumn="1" w:lastColumn="0" w:noHBand="0" w:noVBand="1"/>
      </w:tblPr>
      <w:tblGrid>
        <w:gridCol w:w="1838"/>
        <w:gridCol w:w="8350"/>
      </w:tblGrid>
      <w:tr w:rsidR="00034A07" w:rsidRPr="00DB5E49" w14:paraId="36D5CFF1" w14:textId="77777777" w:rsidTr="00034A07">
        <w:trPr>
          <w:trHeight w:hRule="exact" w:val="425"/>
        </w:trPr>
        <w:tc>
          <w:tcPr>
            <w:tcW w:w="10188" w:type="dxa"/>
            <w:gridSpan w:val="2"/>
            <w:shd w:val="clear" w:color="auto" w:fill="D9D9D9" w:themeFill="background1" w:themeFillShade="D9"/>
          </w:tcPr>
          <w:p w14:paraId="207154FA" w14:textId="5FC6141C"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Angaben zum Kind</w:t>
            </w:r>
          </w:p>
        </w:tc>
      </w:tr>
      <w:tr w:rsidR="00034A07" w:rsidRPr="00DB5E49" w14:paraId="1FD82D9E" w14:textId="77777777" w:rsidTr="00DB5E49">
        <w:trPr>
          <w:trHeight w:hRule="exact" w:val="567"/>
        </w:trPr>
        <w:tc>
          <w:tcPr>
            <w:tcW w:w="1838" w:type="dxa"/>
          </w:tcPr>
          <w:p w14:paraId="572BC9C4" w14:textId="0459DCFF"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Vor- und Nachname</w:t>
            </w:r>
          </w:p>
        </w:tc>
        <w:tc>
          <w:tcPr>
            <w:tcW w:w="8350" w:type="dxa"/>
          </w:tcPr>
          <w:p w14:paraId="196DAED0" w14:textId="7739D31D" w:rsidR="00034A07" w:rsidRPr="00DB5E49" w:rsidRDefault="004533E1" w:rsidP="00034A07">
            <w:pPr>
              <w:suppressAutoHyphens w:val="0"/>
              <w:rPr>
                <w:rStyle w:val="Hervorhebung"/>
                <w:i w:val="0"/>
                <w:noProof/>
                <w:color w:val="111111"/>
                <w:szCs w:val="18"/>
                <w:lang w:val="de-CH"/>
              </w:rPr>
            </w:pPr>
            <w:r>
              <w:rPr>
                <w:rStyle w:val="Hervorhebung"/>
                <w:i w:val="0"/>
                <w:noProof/>
                <w:color w:val="111111"/>
                <w:szCs w:val="18"/>
                <w:lang w:val="de-CH"/>
              </w:rPr>
              <w:fldChar w:fldCharType="begin">
                <w:ffData>
                  <w:name w:val="Text1"/>
                  <w:enabled/>
                  <w:calcOnExit w:val="0"/>
                  <w:textInput/>
                </w:ffData>
              </w:fldChar>
            </w:r>
            <w:bookmarkStart w:id="0" w:name="Text1"/>
            <w:r>
              <w:rPr>
                <w:rStyle w:val="Hervorhebung"/>
                <w:i w:val="0"/>
                <w:noProof/>
                <w:color w:val="111111"/>
                <w:szCs w:val="18"/>
                <w:lang w:val="de-CH"/>
              </w:rPr>
              <w:instrText xml:space="preserve"> FORMTEXT </w:instrText>
            </w:r>
            <w:r>
              <w:rPr>
                <w:rStyle w:val="Hervorhebung"/>
                <w:i w:val="0"/>
                <w:noProof/>
                <w:color w:val="111111"/>
                <w:szCs w:val="18"/>
                <w:lang w:val="de-CH"/>
              </w:rPr>
            </w:r>
            <w:r>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Pr>
                <w:rStyle w:val="Hervorhebung"/>
                <w:i w:val="0"/>
                <w:noProof/>
                <w:color w:val="111111"/>
                <w:szCs w:val="18"/>
                <w:lang w:val="de-CH"/>
              </w:rPr>
              <w:fldChar w:fldCharType="end"/>
            </w:r>
            <w:bookmarkEnd w:id="0"/>
            <w:r>
              <w:rPr>
                <w:rStyle w:val="Hervorhebung"/>
                <w:i w:val="0"/>
                <w:noProof/>
                <w:color w:val="111111"/>
                <w:szCs w:val="18"/>
                <w:lang w:val="de-CH"/>
              </w:rPr>
              <w:t xml:space="preserve"> </w:t>
            </w:r>
            <w:r w:rsidRPr="00CF2B7E">
              <w:rPr>
                <w:rStyle w:val="Hervorhebung"/>
                <w:i w:val="0"/>
                <w:noProof/>
                <w:color w:val="111111"/>
                <w:szCs w:val="18"/>
                <w:lang w:val="de-CH"/>
              </w:rPr>
              <w:fldChar w:fldCharType="begin">
                <w:ffData>
                  <w:name w:val="Text2"/>
                  <w:enabled/>
                  <w:calcOnExit w:val="0"/>
                  <w:textInput/>
                </w:ffData>
              </w:fldChar>
            </w:r>
            <w:bookmarkStart w:id="1" w:name="Text2"/>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1"/>
          </w:p>
        </w:tc>
      </w:tr>
      <w:tr w:rsidR="00034A07" w:rsidRPr="00DB5E49" w14:paraId="4EDA374D" w14:textId="77777777" w:rsidTr="00DB5E49">
        <w:trPr>
          <w:trHeight w:hRule="exact" w:val="567"/>
        </w:trPr>
        <w:tc>
          <w:tcPr>
            <w:tcW w:w="1838" w:type="dxa"/>
          </w:tcPr>
          <w:p w14:paraId="5E0C85D7" w14:textId="0B800F81"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Geburtsdatum</w:t>
            </w:r>
          </w:p>
        </w:tc>
        <w:tc>
          <w:tcPr>
            <w:tcW w:w="8350" w:type="dxa"/>
          </w:tcPr>
          <w:p w14:paraId="0CB31FDE" w14:textId="2CD7409E" w:rsidR="00034A07" w:rsidRPr="00CF2B7E" w:rsidRDefault="004533E1" w:rsidP="00034A07">
            <w:pPr>
              <w:suppressAutoHyphens w:val="0"/>
              <w:rPr>
                <w:rStyle w:val="Hervorhebung"/>
                <w:i w:val="0"/>
                <w:noProof/>
                <w:color w:val="111111"/>
                <w:szCs w:val="18"/>
                <w:lang w:val="de-CH"/>
              </w:rPr>
            </w:pPr>
            <w:r w:rsidRPr="00CF2B7E">
              <w:rPr>
                <w:rStyle w:val="Hervorhebung"/>
                <w:i w:val="0"/>
                <w:noProof/>
                <w:color w:val="111111"/>
                <w:szCs w:val="18"/>
                <w:lang w:val="de-CH"/>
              </w:rPr>
              <w:fldChar w:fldCharType="begin">
                <w:ffData>
                  <w:name w:val="Text3"/>
                  <w:enabled/>
                  <w:calcOnExit w:val="0"/>
                  <w:textInput/>
                </w:ffData>
              </w:fldChar>
            </w:r>
            <w:bookmarkStart w:id="2" w:name="Text3"/>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2"/>
          </w:p>
        </w:tc>
      </w:tr>
      <w:tr w:rsidR="00034A07" w:rsidRPr="00DB5E49" w14:paraId="71CD68E2" w14:textId="77777777" w:rsidTr="00034A07">
        <w:trPr>
          <w:trHeight w:hRule="exact" w:val="425"/>
        </w:trPr>
        <w:tc>
          <w:tcPr>
            <w:tcW w:w="10188" w:type="dxa"/>
            <w:gridSpan w:val="2"/>
            <w:shd w:val="clear" w:color="auto" w:fill="D9D9D9" w:themeFill="background1" w:themeFillShade="D9"/>
          </w:tcPr>
          <w:p w14:paraId="21AC8094" w14:textId="289D3C7B"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Angaben zu den Eltern / Erziehungsberechtigen</w:t>
            </w:r>
          </w:p>
        </w:tc>
      </w:tr>
      <w:tr w:rsidR="00034A07" w:rsidRPr="00DB5E49" w14:paraId="61AA8691" w14:textId="77777777" w:rsidTr="004533E1">
        <w:trPr>
          <w:trHeight w:hRule="exact" w:val="849"/>
        </w:trPr>
        <w:tc>
          <w:tcPr>
            <w:tcW w:w="1838" w:type="dxa"/>
          </w:tcPr>
          <w:p w14:paraId="41409B81" w14:textId="7A76856A"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Vor- und Nachnamen</w:t>
            </w:r>
          </w:p>
        </w:tc>
        <w:tc>
          <w:tcPr>
            <w:tcW w:w="8350" w:type="dxa"/>
          </w:tcPr>
          <w:p w14:paraId="56840BE5" w14:textId="5DE05A72" w:rsidR="00034A07" w:rsidRDefault="004533E1" w:rsidP="00034A07">
            <w:pPr>
              <w:suppressAutoHyphens w:val="0"/>
              <w:rPr>
                <w:rStyle w:val="Hervorhebung"/>
                <w:i w:val="0"/>
                <w:noProof/>
                <w:color w:val="111111"/>
                <w:szCs w:val="18"/>
                <w:lang w:val="de-CH"/>
              </w:rPr>
            </w:pPr>
            <w:r w:rsidRPr="00CF2B7E">
              <w:rPr>
                <w:rStyle w:val="Hervorhebung"/>
                <w:i w:val="0"/>
                <w:noProof/>
                <w:color w:val="111111"/>
                <w:szCs w:val="18"/>
                <w:lang w:val="de-CH"/>
              </w:rPr>
              <w:fldChar w:fldCharType="begin">
                <w:ffData>
                  <w:name w:val="Text4"/>
                  <w:enabled/>
                  <w:calcOnExit w:val="0"/>
                  <w:textInput/>
                </w:ffData>
              </w:fldChar>
            </w:r>
            <w:bookmarkStart w:id="3" w:name="Text4"/>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3"/>
            <w:r>
              <w:rPr>
                <w:rStyle w:val="Hervorhebung"/>
                <w:i w:val="0"/>
                <w:noProof/>
                <w:color w:val="111111"/>
                <w:szCs w:val="18"/>
                <w:lang w:val="de-CH"/>
              </w:rPr>
              <w:t xml:space="preserve"> </w:t>
            </w:r>
            <w:r w:rsidRPr="00CF2B7E">
              <w:rPr>
                <w:rStyle w:val="Hervorhebung"/>
                <w:i w:val="0"/>
                <w:noProof/>
                <w:color w:val="111111"/>
                <w:szCs w:val="18"/>
                <w:lang w:val="de-CH"/>
              </w:rPr>
              <w:fldChar w:fldCharType="begin">
                <w:ffData>
                  <w:name w:val="Text5"/>
                  <w:enabled/>
                  <w:calcOnExit w:val="0"/>
                  <w:textInput/>
                </w:ffData>
              </w:fldChar>
            </w:r>
            <w:bookmarkStart w:id="4" w:name="Text5"/>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4"/>
            <w:r>
              <w:rPr>
                <w:rStyle w:val="Hervorhebung"/>
                <w:i w:val="0"/>
                <w:noProof/>
                <w:color w:val="111111"/>
                <w:szCs w:val="18"/>
                <w:lang w:val="de-CH"/>
              </w:rPr>
              <w:br/>
            </w:r>
          </w:p>
          <w:p w14:paraId="0430DD68" w14:textId="5E359449" w:rsidR="004533E1" w:rsidRPr="00DB5E49" w:rsidRDefault="004533E1" w:rsidP="00034A07">
            <w:pPr>
              <w:suppressAutoHyphens w:val="0"/>
              <w:rPr>
                <w:rStyle w:val="Hervorhebung"/>
                <w:i w:val="0"/>
                <w:noProof/>
                <w:color w:val="111111"/>
                <w:szCs w:val="18"/>
                <w:lang w:val="de-CH"/>
              </w:rPr>
            </w:pPr>
            <w:r w:rsidRPr="00CF2B7E">
              <w:rPr>
                <w:rStyle w:val="Hervorhebung"/>
                <w:i w:val="0"/>
                <w:noProof/>
                <w:color w:val="111111"/>
                <w:szCs w:val="18"/>
                <w:lang w:val="de-CH"/>
              </w:rPr>
              <w:fldChar w:fldCharType="begin">
                <w:ffData>
                  <w:name w:val="Text6"/>
                  <w:enabled/>
                  <w:calcOnExit w:val="0"/>
                  <w:textInput/>
                </w:ffData>
              </w:fldChar>
            </w:r>
            <w:bookmarkStart w:id="5" w:name="Text6"/>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5"/>
            <w:r>
              <w:rPr>
                <w:rStyle w:val="Hervorhebung"/>
                <w:i w:val="0"/>
                <w:noProof/>
                <w:color w:val="111111"/>
                <w:szCs w:val="18"/>
                <w:lang w:val="de-CH"/>
              </w:rPr>
              <w:t xml:space="preserve"> </w:t>
            </w:r>
            <w:r w:rsidRPr="00CF2B7E">
              <w:rPr>
                <w:rStyle w:val="Hervorhebung"/>
                <w:i w:val="0"/>
                <w:noProof/>
                <w:color w:val="111111"/>
                <w:szCs w:val="18"/>
                <w:lang w:val="de-CH"/>
              </w:rPr>
              <w:fldChar w:fldCharType="begin">
                <w:ffData>
                  <w:name w:val="Text7"/>
                  <w:enabled/>
                  <w:calcOnExit w:val="0"/>
                  <w:textInput/>
                </w:ffData>
              </w:fldChar>
            </w:r>
            <w:bookmarkStart w:id="6" w:name="Text7"/>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6"/>
          </w:p>
        </w:tc>
      </w:tr>
      <w:tr w:rsidR="00034A07" w:rsidRPr="00DB5E49" w14:paraId="22AAC742" w14:textId="77777777" w:rsidTr="00DB5E49">
        <w:trPr>
          <w:trHeight w:hRule="exact" w:val="567"/>
        </w:trPr>
        <w:tc>
          <w:tcPr>
            <w:tcW w:w="1838" w:type="dxa"/>
          </w:tcPr>
          <w:p w14:paraId="0822F598" w14:textId="3026963C" w:rsidR="00034A07" w:rsidRPr="00DB5E49" w:rsidRDefault="00034A07" w:rsidP="00034A07">
            <w:pPr>
              <w:suppressAutoHyphens w:val="0"/>
              <w:rPr>
                <w:rStyle w:val="Hervorhebung"/>
                <w:i w:val="0"/>
                <w:noProof/>
                <w:color w:val="111111"/>
                <w:szCs w:val="18"/>
                <w:lang w:val="de-CH"/>
              </w:rPr>
            </w:pPr>
            <w:r w:rsidRPr="00DB5E49">
              <w:rPr>
                <w:rStyle w:val="Hervorhebung"/>
                <w:i w:val="0"/>
                <w:noProof/>
                <w:color w:val="111111"/>
                <w:szCs w:val="18"/>
                <w:lang w:val="de-CH"/>
              </w:rPr>
              <w:t>Adresse, PLZ, Ort</w:t>
            </w:r>
          </w:p>
        </w:tc>
        <w:tc>
          <w:tcPr>
            <w:tcW w:w="8350" w:type="dxa"/>
          </w:tcPr>
          <w:p w14:paraId="598C8BFB" w14:textId="0354C4A2" w:rsidR="00034A07" w:rsidRDefault="004533E1" w:rsidP="00034A07">
            <w:pPr>
              <w:suppressAutoHyphens w:val="0"/>
              <w:rPr>
                <w:rStyle w:val="Hervorhebung"/>
                <w:i w:val="0"/>
                <w:noProof/>
                <w:color w:val="111111"/>
                <w:szCs w:val="18"/>
                <w:lang w:val="de-CH"/>
              </w:rPr>
            </w:pPr>
            <w:r w:rsidRPr="00CF2B7E">
              <w:rPr>
                <w:rStyle w:val="Hervorhebung"/>
                <w:i w:val="0"/>
                <w:noProof/>
                <w:color w:val="111111"/>
                <w:szCs w:val="18"/>
                <w:lang w:val="de-CH"/>
              </w:rPr>
              <w:fldChar w:fldCharType="begin">
                <w:ffData>
                  <w:name w:val="Text8"/>
                  <w:enabled/>
                  <w:calcOnExit w:val="0"/>
                  <w:textInput/>
                </w:ffData>
              </w:fldChar>
            </w:r>
            <w:bookmarkStart w:id="7" w:name="Text8"/>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7"/>
            <w:r>
              <w:rPr>
                <w:rStyle w:val="Hervorhebung"/>
                <w:i w:val="0"/>
                <w:noProof/>
                <w:color w:val="111111"/>
                <w:szCs w:val="18"/>
                <w:lang w:val="de-CH"/>
              </w:rPr>
              <w:t xml:space="preserve">, </w:t>
            </w:r>
            <w:r w:rsidRPr="00CF2B7E">
              <w:rPr>
                <w:rStyle w:val="Hervorhebung"/>
                <w:i w:val="0"/>
                <w:noProof/>
                <w:color w:val="111111"/>
                <w:szCs w:val="18"/>
                <w:lang w:val="de-CH"/>
              </w:rPr>
              <w:fldChar w:fldCharType="begin">
                <w:ffData>
                  <w:name w:val="Text9"/>
                  <w:enabled/>
                  <w:calcOnExit w:val="0"/>
                  <w:textInput/>
                </w:ffData>
              </w:fldChar>
            </w:r>
            <w:bookmarkStart w:id="8" w:name="Text9"/>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8"/>
            <w:r>
              <w:rPr>
                <w:rStyle w:val="Hervorhebung"/>
                <w:i w:val="0"/>
                <w:noProof/>
                <w:color w:val="111111"/>
                <w:szCs w:val="18"/>
                <w:lang w:val="de-CH"/>
              </w:rPr>
              <w:t xml:space="preserve"> </w:t>
            </w:r>
            <w:r w:rsidRPr="00CF2B7E">
              <w:rPr>
                <w:rStyle w:val="Hervorhebung"/>
                <w:i w:val="0"/>
                <w:noProof/>
                <w:color w:val="111111"/>
                <w:szCs w:val="18"/>
                <w:lang w:val="de-CH"/>
              </w:rPr>
              <w:fldChar w:fldCharType="begin">
                <w:ffData>
                  <w:name w:val="Text10"/>
                  <w:enabled/>
                  <w:calcOnExit w:val="0"/>
                  <w:textInput/>
                </w:ffData>
              </w:fldChar>
            </w:r>
            <w:bookmarkStart w:id="9" w:name="Text10"/>
            <w:r w:rsidRPr="00CF2B7E">
              <w:rPr>
                <w:rStyle w:val="Hervorhebung"/>
                <w:i w:val="0"/>
                <w:noProof/>
                <w:color w:val="111111"/>
                <w:szCs w:val="18"/>
                <w:lang w:val="de-CH"/>
              </w:rPr>
              <w:instrText xml:space="preserve"> FORMTEXT </w:instrText>
            </w:r>
            <w:r w:rsidRPr="00CF2B7E">
              <w:rPr>
                <w:rStyle w:val="Hervorhebung"/>
                <w:i w:val="0"/>
                <w:noProof/>
                <w:color w:val="111111"/>
                <w:szCs w:val="18"/>
                <w:lang w:val="de-CH"/>
              </w:rPr>
            </w:r>
            <w:r w:rsidRPr="00CF2B7E">
              <w:rPr>
                <w:rStyle w:val="Hervorhebung"/>
                <w:i w:val="0"/>
                <w:noProof/>
                <w:color w:val="111111"/>
                <w:szCs w:val="18"/>
                <w:lang w:val="de-CH"/>
              </w:rPr>
              <w:fldChar w:fldCharType="separate"/>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00CB4C25">
              <w:rPr>
                <w:rStyle w:val="Hervorhebung"/>
                <w:i w:val="0"/>
                <w:noProof/>
                <w:color w:val="111111"/>
                <w:szCs w:val="18"/>
                <w:lang w:val="de-CH"/>
              </w:rPr>
              <w:t> </w:t>
            </w:r>
            <w:r w:rsidRPr="00CF2B7E">
              <w:rPr>
                <w:rStyle w:val="Hervorhebung"/>
                <w:i w:val="0"/>
                <w:noProof/>
                <w:color w:val="111111"/>
                <w:szCs w:val="18"/>
                <w:lang w:val="de-CH"/>
              </w:rPr>
              <w:fldChar w:fldCharType="end"/>
            </w:r>
            <w:bookmarkEnd w:id="9"/>
          </w:p>
          <w:p w14:paraId="291195C1" w14:textId="6E0D6A1B" w:rsidR="004533E1" w:rsidRPr="00DB5E49" w:rsidRDefault="004533E1" w:rsidP="00034A07">
            <w:pPr>
              <w:suppressAutoHyphens w:val="0"/>
              <w:rPr>
                <w:rStyle w:val="Hervorhebung"/>
                <w:i w:val="0"/>
                <w:noProof/>
                <w:color w:val="111111"/>
                <w:szCs w:val="18"/>
                <w:lang w:val="de-CH"/>
              </w:rPr>
            </w:pPr>
          </w:p>
        </w:tc>
      </w:tr>
    </w:tbl>
    <w:p w14:paraId="62326187" w14:textId="77777777" w:rsidR="00034A07" w:rsidRPr="00DB5E49" w:rsidRDefault="00034A07" w:rsidP="00034A07">
      <w:pPr>
        <w:suppressAutoHyphens w:val="0"/>
        <w:rPr>
          <w:rStyle w:val="Hervorhebung"/>
          <w:i w:val="0"/>
          <w:noProof/>
          <w:color w:val="111111"/>
          <w:szCs w:val="18"/>
          <w:lang w:val="de-CH"/>
        </w:rPr>
      </w:pPr>
    </w:p>
    <w:p w14:paraId="45FA8A26" w14:textId="35A5D717" w:rsidR="00034A07" w:rsidRPr="00DB5E49" w:rsidRDefault="00034A07" w:rsidP="00034A07">
      <w:pPr>
        <w:suppressAutoHyphens w:val="0"/>
        <w:rPr>
          <w:rStyle w:val="Hervorhebung"/>
          <w:b/>
          <w:bCs/>
          <w:i w:val="0"/>
          <w:noProof/>
          <w:color w:val="111111"/>
          <w:szCs w:val="18"/>
          <w:lang w:val="de-CH"/>
        </w:rPr>
      </w:pPr>
      <w:r w:rsidRPr="00DB5E49">
        <w:rPr>
          <w:rStyle w:val="Hervorhebung"/>
          <w:b/>
          <w:bCs/>
          <w:i w:val="0"/>
          <w:noProof/>
          <w:color w:val="111111"/>
          <w:szCs w:val="18"/>
          <w:lang w:val="de-CH"/>
        </w:rPr>
        <w:br w:type="page"/>
      </w:r>
      <w:r w:rsidRPr="00DB5E49">
        <w:rPr>
          <w:rStyle w:val="Hervorhebung"/>
          <w:b/>
          <w:bCs/>
          <w:i w:val="0"/>
          <w:noProof/>
          <w:color w:val="111111"/>
          <w:szCs w:val="18"/>
          <w:lang w:val="de-CH"/>
        </w:rPr>
        <w:lastRenderedPageBreak/>
        <w:t>Einwilligung der Eltern / Erziehungsberechtigen:</w:t>
      </w:r>
    </w:p>
    <w:p w14:paraId="798EBFF3" w14:textId="46DA7656" w:rsidR="00034A07" w:rsidRPr="00DB5E49" w:rsidRDefault="00034A07" w:rsidP="00034A07">
      <w:pPr>
        <w:suppressAutoHyphens w:val="0"/>
        <w:rPr>
          <w:rStyle w:val="Hervorhebung"/>
          <w:b/>
          <w:bCs/>
          <w:i w:val="0"/>
          <w:noProof/>
          <w:color w:val="111111"/>
          <w:szCs w:val="18"/>
          <w:lang w:val="de-CH"/>
        </w:rPr>
      </w:pPr>
      <w:r w:rsidRPr="00DB5E49">
        <w:rPr>
          <w:rStyle w:val="Hervorhebung"/>
          <w:b/>
          <w:bCs/>
          <w:i w:val="0"/>
          <w:noProof/>
          <w:color w:val="111111"/>
          <w:szCs w:val="18"/>
          <w:lang w:val="de-CH"/>
        </w:rPr>
        <w:t xml:space="preserve"> </w:t>
      </w:r>
    </w:p>
    <w:p w14:paraId="7466BE91" w14:textId="77777777" w:rsidR="00034A07" w:rsidRPr="00DB5E49" w:rsidRDefault="00034A07" w:rsidP="00034A07">
      <w:pPr>
        <w:spacing w:line="276" w:lineRule="auto"/>
        <w:rPr>
          <w:noProof/>
          <w:lang w:val="de-CH"/>
        </w:rPr>
      </w:pPr>
      <w:r w:rsidRPr="00DB5E49">
        <w:rPr>
          <w:noProof/>
          <w:lang w:val="de-CH"/>
        </w:rPr>
        <w:t xml:space="preserve">Ich/Wir willige/n ein, dass </w:t>
      </w:r>
      <w:r w:rsidRPr="00DB5E49">
        <w:rPr>
          <w:noProof/>
          <w:u w:val="single"/>
          <w:lang w:val="de-CH"/>
        </w:rPr>
        <w:t>Bildaufnahmen</w:t>
      </w:r>
      <w:r w:rsidRPr="00DB5E49">
        <w:rPr>
          <w:noProof/>
          <w:lang w:val="de-CH"/>
        </w:rPr>
        <w:t xml:space="preserve"> von meinem/unserem Kind in der Kindertagesstätte verwendet werden: </w:t>
      </w:r>
    </w:p>
    <w:p w14:paraId="5DF9A415" w14:textId="77777777" w:rsidR="00034A07" w:rsidRPr="00DB5E49" w:rsidRDefault="00034A07" w:rsidP="00034A07">
      <w:pPr>
        <w:spacing w:line="276" w:lineRule="auto"/>
        <w:rPr>
          <w:noProof/>
          <w:lang w:val="de-CH"/>
        </w:rPr>
      </w:pPr>
    </w:p>
    <w:p w14:paraId="622ADD2F" w14:textId="6C6B8213" w:rsidR="00034A07" w:rsidRPr="00DB5E49" w:rsidRDefault="00034A07" w:rsidP="00034A07">
      <w:pPr>
        <w:tabs>
          <w:tab w:val="left" w:pos="851"/>
        </w:tabs>
        <w:spacing w:line="276" w:lineRule="auto"/>
        <w:rPr>
          <w:noProof/>
          <w:lang w:val="de-CH"/>
        </w:rPr>
      </w:pPr>
      <w:r w:rsidRPr="00DB5E49">
        <w:rPr>
          <w:noProof/>
          <w:lang w:val="de-CH"/>
        </w:rPr>
        <w:fldChar w:fldCharType="begin">
          <w:ffData>
            <w:name w:val="Kontrollkästchen1"/>
            <w:enabled/>
            <w:calcOnExit w:val="0"/>
            <w:checkBox>
              <w:sizeAuto/>
              <w:default w:val="0"/>
            </w:checkBox>
          </w:ffData>
        </w:fldChar>
      </w:r>
      <w:bookmarkStart w:id="10" w:name="Kontrollkästchen1"/>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bookmarkEnd w:id="10"/>
      <w:r w:rsidRPr="00DB5E49">
        <w:rPr>
          <w:noProof/>
          <w:lang w:val="de-CH"/>
        </w:rPr>
        <w:t xml:space="preserve">  Ja</w:t>
      </w:r>
      <w:r w:rsidRPr="00DB5E49">
        <w:rPr>
          <w:noProof/>
          <w:lang w:val="de-CH"/>
        </w:rPr>
        <w:tab/>
      </w:r>
      <w:r w:rsidRPr="00DB5E49">
        <w:rPr>
          <w:noProof/>
          <w:lang w:val="de-CH"/>
        </w:rPr>
        <w:fldChar w:fldCharType="begin">
          <w:ffData>
            <w:name w:val="Kontrollkästchen2"/>
            <w:enabled/>
            <w:calcOnExit w:val="0"/>
            <w:checkBox>
              <w:sizeAuto/>
              <w:default w:val="0"/>
            </w:checkBox>
          </w:ffData>
        </w:fldChar>
      </w:r>
      <w:bookmarkStart w:id="11" w:name="Kontrollkästchen2"/>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bookmarkEnd w:id="11"/>
      <w:r w:rsidRPr="00DB5E49">
        <w:rPr>
          <w:noProof/>
          <w:lang w:val="de-CH"/>
        </w:rPr>
        <w:t xml:space="preserve">   Nein</w:t>
      </w:r>
    </w:p>
    <w:p w14:paraId="4456C353" w14:textId="77777777" w:rsidR="00034A07" w:rsidRPr="00DB5E49" w:rsidRDefault="00034A07" w:rsidP="00034A07">
      <w:pPr>
        <w:tabs>
          <w:tab w:val="left" w:pos="851"/>
        </w:tabs>
        <w:spacing w:line="276" w:lineRule="auto"/>
        <w:rPr>
          <w:noProof/>
          <w:lang w:val="de-CH"/>
        </w:rPr>
      </w:pPr>
    </w:p>
    <w:p w14:paraId="033FE298" w14:textId="61BD3F61" w:rsidR="00034A07" w:rsidRPr="00DB5E49" w:rsidRDefault="00034A07" w:rsidP="00034A07">
      <w:pPr>
        <w:spacing w:line="276" w:lineRule="auto"/>
        <w:rPr>
          <w:noProof/>
          <w:lang w:val="de-CH"/>
        </w:rPr>
      </w:pPr>
      <w:r w:rsidRPr="00DB5E49">
        <w:rPr>
          <w:noProof/>
          <w:lang w:val="de-CH"/>
        </w:rPr>
        <w:t xml:space="preserve">Ich/Wir willige/n ein, dass </w:t>
      </w:r>
      <w:r w:rsidRPr="00DB5E49">
        <w:rPr>
          <w:noProof/>
          <w:u w:val="single"/>
          <w:lang w:val="de-CH"/>
        </w:rPr>
        <w:t>Tonaufnahmen</w:t>
      </w:r>
      <w:r w:rsidRPr="00DB5E49">
        <w:rPr>
          <w:noProof/>
          <w:lang w:val="de-CH"/>
        </w:rPr>
        <w:t xml:space="preserve"> von meinem/unserem Kind in der Kindertagesstätte verwendet werden:</w:t>
      </w:r>
    </w:p>
    <w:p w14:paraId="094CD7D9" w14:textId="77777777" w:rsidR="00034A07" w:rsidRPr="00DB5E49" w:rsidRDefault="00034A07" w:rsidP="00034A07">
      <w:pPr>
        <w:spacing w:line="276" w:lineRule="auto"/>
        <w:rPr>
          <w:noProof/>
          <w:lang w:val="de-CH"/>
        </w:rPr>
      </w:pPr>
    </w:p>
    <w:p w14:paraId="6D6F65DD" w14:textId="0CC9DFB2" w:rsidR="00034A07" w:rsidRPr="00DB5E49" w:rsidRDefault="00034A07" w:rsidP="00034A07">
      <w:pPr>
        <w:tabs>
          <w:tab w:val="left" w:pos="851"/>
        </w:tabs>
        <w:spacing w:line="276" w:lineRule="auto"/>
        <w:rPr>
          <w:noProof/>
          <w:lang w:val="de-CH"/>
        </w:rPr>
      </w:pPr>
      <w:r w:rsidRPr="00DB5E49">
        <w:rPr>
          <w:noProof/>
          <w:lang w:val="de-CH"/>
        </w:rPr>
        <w:fldChar w:fldCharType="begin">
          <w:ffData>
            <w:name w:val="Kontrollkästchen1"/>
            <w:enabled/>
            <w:calcOnExit w:val="0"/>
            <w:checkBox>
              <w:sizeAuto/>
              <w:default w:val="0"/>
            </w:checkBox>
          </w:ffData>
        </w:fldChar>
      </w:r>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r w:rsidRPr="00DB5E49">
        <w:rPr>
          <w:noProof/>
          <w:lang w:val="de-CH"/>
        </w:rPr>
        <w:t xml:space="preserve">  Ja</w:t>
      </w:r>
      <w:r w:rsidRPr="00DB5E49">
        <w:rPr>
          <w:noProof/>
          <w:lang w:val="de-CH"/>
        </w:rPr>
        <w:tab/>
      </w:r>
      <w:r w:rsidRPr="00DB5E49">
        <w:rPr>
          <w:noProof/>
          <w:lang w:val="de-CH"/>
        </w:rPr>
        <w:fldChar w:fldCharType="begin">
          <w:ffData>
            <w:name w:val="Kontrollkästchen2"/>
            <w:enabled/>
            <w:calcOnExit w:val="0"/>
            <w:checkBox>
              <w:sizeAuto/>
              <w:default w:val="0"/>
            </w:checkBox>
          </w:ffData>
        </w:fldChar>
      </w:r>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r w:rsidRPr="00DB5E49">
        <w:rPr>
          <w:noProof/>
          <w:lang w:val="de-CH"/>
        </w:rPr>
        <w:t xml:space="preserve">   Nein</w:t>
      </w:r>
    </w:p>
    <w:p w14:paraId="2411797C" w14:textId="77777777" w:rsidR="00034A07" w:rsidRPr="00DB5E49" w:rsidRDefault="00034A07" w:rsidP="00034A07">
      <w:pPr>
        <w:spacing w:line="276" w:lineRule="auto"/>
        <w:rPr>
          <w:noProof/>
          <w:lang w:val="de-CH"/>
        </w:rPr>
      </w:pPr>
    </w:p>
    <w:p w14:paraId="1DCFDA97" w14:textId="76A7CE4C" w:rsidR="00034A07" w:rsidRPr="00DB5E49" w:rsidRDefault="00034A07" w:rsidP="00034A07">
      <w:pPr>
        <w:spacing w:line="276" w:lineRule="auto"/>
        <w:rPr>
          <w:noProof/>
          <w:lang w:val="de-CH"/>
        </w:rPr>
      </w:pPr>
      <w:r w:rsidRPr="00DB5E49">
        <w:rPr>
          <w:noProof/>
          <w:lang w:val="de-CH"/>
        </w:rPr>
        <w:t xml:space="preserve">Ich/Wir willige/n ein, dass </w:t>
      </w:r>
      <w:r w:rsidRPr="00DB5E49">
        <w:rPr>
          <w:noProof/>
          <w:u w:val="single"/>
          <w:lang w:val="de-CH"/>
        </w:rPr>
        <w:t>Filmaufnahmen</w:t>
      </w:r>
      <w:r w:rsidRPr="00DB5E49">
        <w:rPr>
          <w:noProof/>
          <w:lang w:val="de-CH"/>
        </w:rPr>
        <w:t xml:space="preserve"> von meinem/unserem Kind in der Kindertagesstätte verwendet werden:</w:t>
      </w:r>
    </w:p>
    <w:p w14:paraId="6B2E5A68" w14:textId="77777777" w:rsidR="00034A07" w:rsidRPr="00DB5E49" w:rsidRDefault="00034A07" w:rsidP="00034A07">
      <w:pPr>
        <w:spacing w:line="276" w:lineRule="auto"/>
        <w:rPr>
          <w:noProof/>
          <w:lang w:val="de-CH"/>
        </w:rPr>
      </w:pPr>
    </w:p>
    <w:p w14:paraId="4C96C834" w14:textId="78B2D1C0" w:rsidR="00034A07" w:rsidRDefault="00034A07" w:rsidP="00034A07">
      <w:pPr>
        <w:tabs>
          <w:tab w:val="left" w:pos="851"/>
        </w:tabs>
        <w:spacing w:line="276" w:lineRule="auto"/>
        <w:rPr>
          <w:noProof/>
          <w:lang w:val="de-CH"/>
        </w:rPr>
      </w:pPr>
      <w:r w:rsidRPr="00DB5E49">
        <w:rPr>
          <w:noProof/>
          <w:lang w:val="de-CH"/>
        </w:rPr>
        <w:fldChar w:fldCharType="begin">
          <w:ffData>
            <w:name w:val="Kontrollkästchen1"/>
            <w:enabled/>
            <w:calcOnExit w:val="0"/>
            <w:checkBox>
              <w:sizeAuto/>
              <w:default w:val="0"/>
            </w:checkBox>
          </w:ffData>
        </w:fldChar>
      </w:r>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r w:rsidRPr="00DB5E49">
        <w:rPr>
          <w:noProof/>
          <w:lang w:val="de-CH"/>
        </w:rPr>
        <w:t xml:space="preserve">  Ja</w:t>
      </w:r>
      <w:r w:rsidRPr="00DB5E49">
        <w:rPr>
          <w:noProof/>
          <w:lang w:val="de-CH"/>
        </w:rPr>
        <w:tab/>
      </w:r>
      <w:r w:rsidRPr="00DB5E49">
        <w:rPr>
          <w:noProof/>
          <w:lang w:val="de-CH"/>
        </w:rPr>
        <w:fldChar w:fldCharType="begin">
          <w:ffData>
            <w:name w:val="Kontrollkästchen2"/>
            <w:enabled/>
            <w:calcOnExit w:val="0"/>
            <w:checkBox>
              <w:sizeAuto/>
              <w:default w:val="0"/>
            </w:checkBox>
          </w:ffData>
        </w:fldChar>
      </w:r>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r w:rsidRPr="00DB5E49">
        <w:rPr>
          <w:noProof/>
          <w:lang w:val="de-CH"/>
        </w:rPr>
        <w:t xml:space="preserve">   Nein</w:t>
      </w:r>
    </w:p>
    <w:p w14:paraId="124F8EFD" w14:textId="77777777" w:rsidR="00601201" w:rsidRDefault="00601201" w:rsidP="00034A07">
      <w:pPr>
        <w:tabs>
          <w:tab w:val="left" w:pos="851"/>
        </w:tabs>
        <w:spacing w:line="276" w:lineRule="auto"/>
        <w:rPr>
          <w:noProof/>
          <w:lang w:val="de-CH"/>
        </w:rPr>
      </w:pPr>
    </w:p>
    <w:p w14:paraId="2C2CA1D4" w14:textId="7D0CEAA7" w:rsidR="00601201" w:rsidRPr="00DB5E49" w:rsidRDefault="00601201" w:rsidP="00601201">
      <w:pPr>
        <w:spacing w:line="276" w:lineRule="auto"/>
        <w:rPr>
          <w:noProof/>
          <w:lang w:val="de-CH"/>
        </w:rPr>
      </w:pPr>
      <w:r w:rsidRPr="00DB5E49">
        <w:rPr>
          <w:noProof/>
          <w:lang w:val="de-CH"/>
        </w:rPr>
        <w:t>Ich/Wir willige/n ein, dass</w:t>
      </w:r>
      <w:r>
        <w:rPr>
          <w:noProof/>
          <w:lang w:val="de-CH"/>
        </w:rPr>
        <w:t xml:space="preserve"> mir/uns oben erwähnte Aufnahmen zwecks Gewährung </w:t>
      </w:r>
      <w:r w:rsidRPr="00DB5E49">
        <w:rPr>
          <w:rStyle w:val="Hervorhebung"/>
          <w:i w:val="0"/>
          <w:noProof/>
          <w:color w:val="111111"/>
          <w:szCs w:val="18"/>
          <w:lang w:val="de-CH"/>
        </w:rPr>
        <w:t>eine</w:t>
      </w:r>
      <w:r>
        <w:rPr>
          <w:rStyle w:val="Hervorhebung"/>
          <w:i w:val="0"/>
          <w:noProof/>
          <w:color w:val="111111"/>
          <w:szCs w:val="18"/>
          <w:lang w:val="de-CH"/>
        </w:rPr>
        <w:t>s</w:t>
      </w:r>
      <w:r w:rsidRPr="00DB5E49">
        <w:rPr>
          <w:rStyle w:val="Hervorhebung"/>
          <w:i w:val="0"/>
          <w:noProof/>
          <w:color w:val="111111"/>
          <w:szCs w:val="18"/>
          <w:lang w:val="de-CH"/>
        </w:rPr>
        <w:t xml:space="preserve"> Einblick in das Alltagsgeschehen </w:t>
      </w:r>
      <w:r>
        <w:rPr>
          <w:noProof/>
          <w:lang w:val="de-CH"/>
        </w:rPr>
        <w:t>per WhatsApp o.ä zugestellt werden:</w:t>
      </w:r>
    </w:p>
    <w:p w14:paraId="4749011B" w14:textId="77777777" w:rsidR="00601201" w:rsidRPr="00DB5E49" w:rsidRDefault="00601201" w:rsidP="00601201">
      <w:pPr>
        <w:spacing w:line="276" w:lineRule="auto"/>
        <w:rPr>
          <w:noProof/>
          <w:lang w:val="de-CH"/>
        </w:rPr>
      </w:pPr>
    </w:p>
    <w:p w14:paraId="0ECB669F" w14:textId="738598CE" w:rsidR="00601201" w:rsidRPr="00DB5E49" w:rsidRDefault="00601201" w:rsidP="00034A07">
      <w:pPr>
        <w:tabs>
          <w:tab w:val="left" w:pos="851"/>
        </w:tabs>
        <w:spacing w:line="276" w:lineRule="auto"/>
        <w:rPr>
          <w:noProof/>
          <w:lang w:val="de-CH"/>
        </w:rPr>
      </w:pPr>
      <w:r w:rsidRPr="00DB5E49">
        <w:rPr>
          <w:noProof/>
          <w:lang w:val="de-CH"/>
        </w:rPr>
        <w:fldChar w:fldCharType="begin">
          <w:ffData>
            <w:name w:val="Kontrollkästchen1"/>
            <w:enabled/>
            <w:calcOnExit w:val="0"/>
            <w:checkBox>
              <w:sizeAuto/>
              <w:default w:val="0"/>
            </w:checkBox>
          </w:ffData>
        </w:fldChar>
      </w:r>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r w:rsidRPr="00DB5E49">
        <w:rPr>
          <w:noProof/>
          <w:lang w:val="de-CH"/>
        </w:rPr>
        <w:t xml:space="preserve">  Ja</w:t>
      </w:r>
      <w:r w:rsidRPr="00DB5E49">
        <w:rPr>
          <w:noProof/>
          <w:lang w:val="de-CH"/>
        </w:rPr>
        <w:tab/>
      </w:r>
      <w:r w:rsidRPr="00DB5E49">
        <w:rPr>
          <w:noProof/>
          <w:lang w:val="de-CH"/>
        </w:rPr>
        <w:fldChar w:fldCharType="begin">
          <w:ffData>
            <w:name w:val="Kontrollkästchen2"/>
            <w:enabled/>
            <w:calcOnExit w:val="0"/>
            <w:checkBox>
              <w:sizeAuto/>
              <w:default w:val="0"/>
            </w:checkBox>
          </w:ffData>
        </w:fldChar>
      </w:r>
      <w:r w:rsidRPr="00DB5E49">
        <w:rPr>
          <w:noProof/>
          <w:lang w:val="de-CH"/>
        </w:rPr>
        <w:instrText xml:space="preserve"> FORMCHECKBOX </w:instrText>
      </w:r>
      <w:r w:rsidR="00CB4C25" w:rsidRPr="00DB5E49">
        <w:rPr>
          <w:noProof/>
          <w:lang w:val="de-CH"/>
        </w:rPr>
      </w:r>
      <w:r w:rsidR="00000000">
        <w:rPr>
          <w:noProof/>
          <w:lang w:val="de-CH"/>
        </w:rPr>
        <w:fldChar w:fldCharType="separate"/>
      </w:r>
      <w:r w:rsidRPr="00DB5E49">
        <w:rPr>
          <w:noProof/>
          <w:lang w:val="de-CH"/>
        </w:rPr>
        <w:fldChar w:fldCharType="end"/>
      </w:r>
      <w:r w:rsidRPr="00DB5E49">
        <w:rPr>
          <w:noProof/>
          <w:lang w:val="de-CH"/>
        </w:rPr>
        <w:t xml:space="preserve">   Nein</w:t>
      </w:r>
    </w:p>
    <w:p w14:paraId="475CDB72" w14:textId="77777777" w:rsidR="00034A07" w:rsidRPr="00DB5E49" w:rsidRDefault="00034A07" w:rsidP="00034A07">
      <w:pPr>
        <w:spacing w:line="276" w:lineRule="auto"/>
        <w:rPr>
          <w:noProof/>
          <w:lang w:val="de-CH"/>
        </w:rPr>
      </w:pPr>
    </w:p>
    <w:p w14:paraId="7688B4D9" w14:textId="77777777" w:rsidR="00DB5E49" w:rsidRDefault="00DB5E49" w:rsidP="00034A07">
      <w:pPr>
        <w:spacing w:line="276" w:lineRule="auto"/>
        <w:rPr>
          <w:noProof/>
          <w:lang w:val="de-CH"/>
        </w:rPr>
      </w:pPr>
    </w:p>
    <w:p w14:paraId="7E67C95D" w14:textId="77777777" w:rsidR="00601201" w:rsidRPr="00DB5E49" w:rsidRDefault="00601201" w:rsidP="00034A07">
      <w:pPr>
        <w:spacing w:line="276" w:lineRule="auto"/>
        <w:rPr>
          <w:noProof/>
          <w:lang w:val="de-CH"/>
        </w:rPr>
      </w:pPr>
    </w:p>
    <w:p w14:paraId="566D7FC6" w14:textId="0983DFF1" w:rsidR="00034A07" w:rsidRDefault="00034A07" w:rsidP="00034A07">
      <w:pPr>
        <w:spacing w:line="276" w:lineRule="auto"/>
        <w:rPr>
          <w:noProof/>
          <w:lang w:val="de-CH"/>
        </w:rPr>
      </w:pPr>
      <w:r w:rsidRPr="00DB5E49">
        <w:rPr>
          <w:noProof/>
          <w:lang w:val="de-CH"/>
        </w:rPr>
        <w:t>Ich/Wir bestätige/n, die oben genannten Ausführungen verstanden zu haben, dass die Einwilligung freiwillig erfolgt und mir/uns bekannt ist, dass die Einwilligung jederzeit widerrufen werden kann.</w:t>
      </w:r>
    </w:p>
    <w:p w14:paraId="079A23EB" w14:textId="77777777" w:rsidR="00DB5E49" w:rsidRPr="00DB5E49" w:rsidRDefault="00DB5E49" w:rsidP="00034A07">
      <w:pPr>
        <w:spacing w:line="276" w:lineRule="auto"/>
        <w:rPr>
          <w:noProof/>
          <w:lang w:val="de-CH"/>
        </w:rPr>
      </w:pPr>
    </w:p>
    <w:p w14:paraId="18E52DF8" w14:textId="77777777" w:rsidR="00DB5E49" w:rsidRPr="00DB5E49" w:rsidRDefault="00DB5E49" w:rsidP="00034A07">
      <w:pPr>
        <w:spacing w:line="276" w:lineRule="auto"/>
        <w:rPr>
          <w:noProof/>
          <w:lang w:val="de-CH"/>
        </w:rPr>
      </w:pPr>
    </w:p>
    <w:tbl>
      <w:tblPr>
        <w:tblStyle w:val="Tabellenraster"/>
        <w:tblW w:w="0" w:type="auto"/>
        <w:tblLook w:val="04A0" w:firstRow="1" w:lastRow="0" w:firstColumn="1" w:lastColumn="0" w:noHBand="0" w:noVBand="1"/>
      </w:tblPr>
      <w:tblGrid>
        <w:gridCol w:w="3114"/>
        <w:gridCol w:w="7074"/>
      </w:tblGrid>
      <w:tr w:rsidR="00DB5E49" w:rsidRPr="00DB5E49" w14:paraId="2AE024F1" w14:textId="77777777" w:rsidTr="00DB5E49">
        <w:trPr>
          <w:trHeight w:val="567"/>
        </w:trPr>
        <w:tc>
          <w:tcPr>
            <w:tcW w:w="3114" w:type="dxa"/>
          </w:tcPr>
          <w:p w14:paraId="7257D417" w14:textId="26F0B2F8" w:rsidR="00DB5E49" w:rsidRPr="00DB5E49" w:rsidRDefault="00DB5E49" w:rsidP="00034A07">
            <w:pPr>
              <w:spacing w:line="276" w:lineRule="auto"/>
              <w:rPr>
                <w:noProof/>
                <w:lang w:val="de-CH"/>
              </w:rPr>
            </w:pPr>
            <w:r w:rsidRPr="00DB5E49">
              <w:rPr>
                <w:noProof/>
                <w:lang w:val="de-CH"/>
              </w:rPr>
              <w:t>Ort und Datum</w:t>
            </w:r>
          </w:p>
        </w:tc>
        <w:tc>
          <w:tcPr>
            <w:tcW w:w="7074" w:type="dxa"/>
          </w:tcPr>
          <w:p w14:paraId="2E70725D" w14:textId="436A4A91" w:rsidR="00DB5E49" w:rsidRPr="00DB5E49" w:rsidRDefault="004533E1" w:rsidP="00034A07">
            <w:pPr>
              <w:spacing w:line="276" w:lineRule="auto"/>
              <w:rPr>
                <w:noProof/>
                <w:lang w:val="de-CH"/>
              </w:rPr>
            </w:pPr>
            <w:r w:rsidRPr="00CF2B7E">
              <w:rPr>
                <w:noProof/>
                <w:lang w:val="de-CH"/>
              </w:rPr>
              <w:fldChar w:fldCharType="begin">
                <w:ffData>
                  <w:name w:val="Text11"/>
                  <w:enabled/>
                  <w:calcOnExit w:val="0"/>
                  <w:textInput/>
                </w:ffData>
              </w:fldChar>
            </w:r>
            <w:bookmarkStart w:id="12" w:name="Text11"/>
            <w:r w:rsidRPr="00CF2B7E">
              <w:rPr>
                <w:noProof/>
                <w:lang w:val="de-CH"/>
              </w:rPr>
              <w:instrText xml:space="preserve"> FORMTEXT </w:instrText>
            </w:r>
            <w:r w:rsidRPr="00CF2B7E">
              <w:rPr>
                <w:noProof/>
                <w:lang w:val="de-CH"/>
              </w:rPr>
            </w:r>
            <w:r w:rsidRPr="00CF2B7E">
              <w:rPr>
                <w:noProof/>
                <w:lang w:val="de-CH"/>
              </w:rPr>
              <w:fldChar w:fldCharType="separate"/>
            </w:r>
            <w:r w:rsidR="00CB4C25">
              <w:rPr>
                <w:noProof/>
                <w:lang w:val="de-CH"/>
              </w:rPr>
              <w:t> </w:t>
            </w:r>
            <w:r w:rsidR="00CB4C25">
              <w:rPr>
                <w:noProof/>
                <w:lang w:val="de-CH"/>
              </w:rPr>
              <w:t> </w:t>
            </w:r>
            <w:r w:rsidR="00CB4C25">
              <w:rPr>
                <w:noProof/>
                <w:lang w:val="de-CH"/>
              </w:rPr>
              <w:t> </w:t>
            </w:r>
            <w:r w:rsidR="00CB4C25">
              <w:rPr>
                <w:noProof/>
                <w:lang w:val="de-CH"/>
              </w:rPr>
              <w:t> </w:t>
            </w:r>
            <w:r w:rsidR="00CB4C25">
              <w:rPr>
                <w:noProof/>
                <w:lang w:val="de-CH"/>
              </w:rPr>
              <w:t> </w:t>
            </w:r>
            <w:r w:rsidRPr="00CF2B7E">
              <w:rPr>
                <w:noProof/>
                <w:lang w:val="de-CH"/>
              </w:rPr>
              <w:fldChar w:fldCharType="end"/>
            </w:r>
            <w:bookmarkEnd w:id="12"/>
            <w:r>
              <w:rPr>
                <w:noProof/>
                <w:lang w:val="de-CH"/>
              </w:rPr>
              <w:t>,</w:t>
            </w:r>
            <w:r>
              <w:t xml:space="preserve"> </w:t>
            </w:r>
            <w:r w:rsidRPr="00CF2B7E">
              <w:fldChar w:fldCharType="begin">
                <w:ffData>
                  <w:name w:val="Text12"/>
                  <w:enabled/>
                  <w:calcOnExit w:val="0"/>
                  <w:textInput/>
                </w:ffData>
              </w:fldChar>
            </w:r>
            <w:bookmarkStart w:id="13" w:name="Text12"/>
            <w:r w:rsidRPr="00CF2B7E">
              <w:instrText xml:space="preserve"> FORMTEXT </w:instrText>
            </w:r>
            <w:r w:rsidRPr="00CF2B7E">
              <w:fldChar w:fldCharType="separate"/>
            </w:r>
            <w:r w:rsidR="00CB4C25">
              <w:rPr>
                <w:noProof/>
              </w:rPr>
              <w:t> </w:t>
            </w:r>
            <w:r w:rsidR="00CB4C25">
              <w:rPr>
                <w:noProof/>
              </w:rPr>
              <w:t> </w:t>
            </w:r>
            <w:r w:rsidR="00CB4C25">
              <w:rPr>
                <w:noProof/>
              </w:rPr>
              <w:t> </w:t>
            </w:r>
            <w:r w:rsidR="00CB4C25">
              <w:rPr>
                <w:noProof/>
              </w:rPr>
              <w:t> </w:t>
            </w:r>
            <w:r w:rsidR="00CB4C25">
              <w:rPr>
                <w:noProof/>
              </w:rPr>
              <w:t> </w:t>
            </w:r>
            <w:r w:rsidRPr="00CF2B7E">
              <w:fldChar w:fldCharType="end"/>
            </w:r>
            <w:bookmarkEnd w:id="13"/>
          </w:p>
        </w:tc>
      </w:tr>
      <w:tr w:rsidR="00DB5E49" w:rsidRPr="00DB5E49" w14:paraId="5B55D60E" w14:textId="77777777" w:rsidTr="00DB5E49">
        <w:trPr>
          <w:trHeight w:val="567"/>
        </w:trPr>
        <w:tc>
          <w:tcPr>
            <w:tcW w:w="3114" w:type="dxa"/>
          </w:tcPr>
          <w:p w14:paraId="2C2AAACF" w14:textId="77777777" w:rsidR="00DB5E49" w:rsidRPr="00DB5E49" w:rsidRDefault="00DB5E49" w:rsidP="00034A07">
            <w:pPr>
              <w:spacing w:line="276" w:lineRule="auto"/>
              <w:rPr>
                <w:noProof/>
                <w:lang w:val="de-CH"/>
              </w:rPr>
            </w:pPr>
            <w:r w:rsidRPr="00DB5E49">
              <w:rPr>
                <w:noProof/>
                <w:lang w:val="de-CH"/>
              </w:rPr>
              <w:t>Elternteil 1 / Erziehungsberechtige:r 1</w:t>
            </w:r>
          </w:p>
          <w:p w14:paraId="7C5410C2" w14:textId="77777777" w:rsidR="00DB5E49" w:rsidRPr="00DB5E49" w:rsidRDefault="00DB5E49" w:rsidP="00034A07">
            <w:pPr>
              <w:spacing w:line="276" w:lineRule="auto"/>
              <w:rPr>
                <w:noProof/>
                <w:lang w:val="de-CH"/>
              </w:rPr>
            </w:pPr>
          </w:p>
          <w:p w14:paraId="73F5EC24" w14:textId="797FD5A0" w:rsidR="00DB5E49" w:rsidRPr="00DB5E49" w:rsidRDefault="00DB5E49" w:rsidP="00034A07">
            <w:pPr>
              <w:spacing w:line="276" w:lineRule="auto"/>
              <w:rPr>
                <w:noProof/>
                <w:lang w:val="de-CH"/>
              </w:rPr>
            </w:pPr>
          </w:p>
        </w:tc>
        <w:tc>
          <w:tcPr>
            <w:tcW w:w="7074" w:type="dxa"/>
          </w:tcPr>
          <w:p w14:paraId="3C7122EE" w14:textId="77777777" w:rsidR="00DB5E49" w:rsidRPr="00DB5E49" w:rsidRDefault="00DB5E49" w:rsidP="00034A07">
            <w:pPr>
              <w:spacing w:line="276" w:lineRule="auto"/>
              <w:rPr>
                <w:noProof/>
                <w:lang w:val="de-CH"/>
              </w:rPr>
            </w:pPr>
          </w:p>
        </w:tc>
      </w:tr>
      <w:tr w:rsidR="00DB5E49" w:rsidRPr="00DB5E49" w14:paraId="1F3344CD" w14:textId="77777777" w:rsidTr="00DB5E49">
        <w:trPr>
          <w:trHeight w:val="567"/>
        </w:trPr>
        <w:tc>
          <w:tcPr>
            <w:tcW w:w="3114" w:type="dxa"/>
          </w:tcPr>
          <w:p w14:paraId="550BC90B" w14:textId="77777777" w:rsidR="00DB5E49" w:rsidRPr="00DB5E49" w:rsidRDefault="00DB5E49" w:rsidP="00034A07">
            <w:pPr>
              <w:spacing w:line="276" w:lineRule="auto"/>
              <w:rPr>
                <w:noProof/>
                <w:lang w:val="de-CH"/>
              </w:rPr>
            </w:pPr>
            <w:r w:rsidRPr="00DB5E49">
              <w:rPr>
                <w:noProof/>
                <w:lang w:val="de-CH"/>
              </w:rPr>
              <w:t>Elternteil 2 / Erziehungsberechtige:r 2</w:t>
            </w:r>
          </w:p>
          <w:p w14:paraId="0A189314" w14:textId="77777777" w:rsidR="00DB5E49" w:rsidRPr="00DB5E49" w:rsidRDefault="00DB5E49" w:rsidP="00034A07">
            <w:pPr>
              <w:spacing w:line="276" w:lineRule="auto"/>
              <w:rPr>
                <w:noProof/>
                <w:lang w:val="de-CH"/>
              </w:rPr>
            </w:pPr>
          </w:p>
          <w:p w14:paraId="0701CFE0" w14:textId="6AF1C70C" w:rsidR="00DB5E49" w:rsidRPr="00DB5E49" w:rsidRDefault="00DB5E49" w:rsidP="00034A07">
            <w:pPr>
              <w:spacing w:line="276" w:lineRule="auto"/>
              <w:rPr>
                <w:noProof/>
                <w:lang w:val="de-CH"/>
              </w:rPr>
            </w:pPr>
          </w:p>
        </w:tc>
        <w:tc>
          <w:tcPr>
            <w:tcW w:w="7074" w:type="dxa"/>
          </w:tcPr>
          <w:p w14:paraId="6B90705B" w14:textId="77777777" w:rsidR="00DB5E49" w:rsidRPr="00DB5E49" w:rsidRDefault="00DB5E49" w:rsidP="00034A07">
            <w:pPr>
              <w:spacing w:line="276" w:lineRule="auto"/>
              <w:rPr>
                <w:noProof/>
                <w:lang w:val="de-CH"/>
              </w:rPr>
            </w:pPr>
          </w:p>
        </w:tc>
      </w:tr>
    </w:tbl>
    <w:p w14:paraId="67DE3067" w14:textId="0FD667B5" w:rsidR="00CD1127" w:rsidRPr="00DB5E49" w:rsidRDefault="00CD1127" w:rsidP="00DB5E49">
      <w:pPr>
        <w:suppressAutoHyphens w:val="0"/>
        <w:rPr>
          <w:rStyle w:val="Hervorhebung"/>
          <w:i w:val="0"/>
          <w:noProof/>
          <w:color w:val="111111"/>
          <w:szCs w:val="18"/>
          <w:lang w:val="de-CH"/>
        </w:rPr>
      </w:pPr>
    </w:p>
    <w:p w14:paraId="51F3D115" w14:textId="77777777" w:rsidR="00CD1127" w:rsidRPr="00F83FEB" w:rsidRDefault="00CD1127" w:rsidP="00CD1127">
      <w:pPr>
        <w:shd w:val="clear" w:color="auto" w:fill="FFFFFF"/>
        <w:spacing w:after="360" w:line="255" w:lineRule="atLeast"/>
        <w:rPr>
          <w:color w:val="111111"/>
          <w:szCs w:val="18"/>
        </w:rPr>
      </w:pPr>
    </w:p>
    <w:p w14:paraId="11A90187" w14:textId="77777777" w:rsidR="00923914" w:rsidRDefault="00923914" w:rsidP="00923914"/>
    <w:sectPr w:rsidR="00923914" w:rsidSect="00B31516">
      <w:headerReference w:type="first" r:id="rId10"/>
      <w:footerReference w:type="first" r:id="rId11"/>
      <w:pgSz w:w="11900" w:h="16820"/>
      <w:pgMar w:top="1701" w:right="851" w:bottom="1418" w:left="851" w:header="2268" w:footer="851"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44CD" w14:textId="77777777" w:rsidR="00CD34CA" w:rsidRDefault="00CD34CA">
      <w:r>
        <w:separator/>
      </w:r>
    </w:p>
  </w:endnote>
  <w:endnote w:type="continuationSeparator" w:id="0">
    <w:p w14:paraId="2D8D9E29" w14:textId="77777777" w:rsidR="00CD34CA" w:rsidRDefault="00CD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Yu Gothic"/>
    <w:panose1 w:val="020B0604020202020204"/>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4020202020204"/>
    <w:charset w:val="80"/>
    <w:family w:val="auto"/>
    <w:pitch w:val="variable"/>
  </w:font>
  <w:font w:name="Lohit Hindi">
    <w:panose1 w:val="020B0604020202020204"/>
    <w:charset w:val="80"/>
    <w:family w:val="auto"/>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nionPro-Regular">
    <w:panose1 w:val="020B0604020202020204"/>
    <w:charset w:val="4D"/>
    <w:family w:val="auto"/>
    <w:notTrueType/>
    <w:pitch w:val="default"/>
    <w:sig w:usb0="00000003" w:usb1="00000000" w:usb2="00000000" w:usb3="00000000" w:csb0="00000001" w:csb1="00000000"/>
  </w:font>
  <w:font w:name="Calibri-Bold">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F944" w14:textId="77777777" w:rsidR="00B31516" w:rsidRPr="00093E70" w:rsidRDefault="00B31516" w:rsidP="00B31516">
    <w:pPr>
      <w:pStyle w:val="EinfacherAbsatz"/>
      <w:rPr>
        <w:rFonts w:ascii="Calibri-Bold" w:hAnsi="Calibri-Bold" w:cs="Calibri-Bold"/>
        <w:b/>
        <w:bCs/>
        <w:color w:val="7F7F7F"/>
        <w:sz w:val="16"/>
        <w:szCs w:val="16"/>
      </w:rPr>
    </w:pPr>
  </w:p>
  <w:p w14:paraId="2AA26AA4" w14:textId="77777777" w:rsidR="00B31516" w:rsidRPr="00093E70" w:rsidRDefault="00B31516" w:rsidP="00B31516">
    <w:pPr>
      <w:pStyle w:val="EinfacherAbsatz"/>
      <w:rPr>
        <w:rFonts w:ascii="Calibri-Bold" w:hAnsi="Calibri-Bold" w:cs="Calibri-Bold"/>
        <w:b/>
        <w:bCs/>
        <w:color w:val="7F7F7F"/>
        <w:sz w:val="16"/>
        <w:szCs w:val="16"/>
      </w:rPr>
    </w:pPr>
  </w:p>
  <w:p w14:paraId="33E1CD40" w14:textId="77777777" w:rsidR="00B31516" w:rsidRPr="00093E70" w:rsidRDefault="00B31516" w:rsidP="005A468C">
    <w:pPr>
      <w:pStyle w:val="EinfacherAbsatz"/>
      <w:jc w:val="right"/>
      <w:rPr>
        <w:rFonts w:ascii="Calibri-Bold" w:hAnsi="Calibri-Bold" w:cs="Calibri-Bold"/>
        <w:b/>
        <w:bCs/>
        <w:color w:val="7F7F7F"/>
        <w:sz w:val="16"/>
        <w:szCs w:val="16"/>
      </w:rPr>
    </w:pPr>
  </w:p>
  <w:p w14:paraId="788BE883"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Villa Ninck AG</w:t>
    </w:r>
  </w:p>
  <w:p w14:paraId="2A63E8BF"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w:t>
    </w:r>
  </w:p>
  <w:p w14:paraId="55E4A44D"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Neuwiesenstrasse 11, 8400 Winterthur</w:t>
    </w:r>
  </w:p>
  <w:p w14:paraId="3F8011AA" w14:textId="77777777" w:rsidR="003F774A" w:rsidRPr="00093E70" w:rsidRDefault="003F774A" w:rsidP="005A468C">
    <w:pPr>
      <w:pStyle w:val="EinfacherAbsatz"/>
      <w:jc w:val="right"/>
      <w:rPr>
        <w:rFonts w:ascii="Calibri-Bold" w:hAnsi="Calibri-Bold" w:cs="Calibri-Bold"/>
        <w:b/>
        <w:bCs/>
        <w:color w:val="7F7F7F"/>
        <w:sz w:val="16"/>
        <w:szCs w:val="16"/>
      </w:rPr>
    </w:pPr>
    <w:r w:rsidRPr="00093E70">
      <w:rPr>
        <w:rFonts w:ascii="Calibri-Bold" w:hAnsi="Calibri-Bold" w:cs="Calibri-Bold"/>
        <w:b/>
        <w:bCs/>
        <w:color w:val="7F7F7F"/>
        <w:sz w:val="16"/>
        <w:szCs w:val="16"/>
      </w:rPr>
      <w:t>Telefon 052 213 50 30, Email info@villaninck.ch</w:t>
    </w:r>
  </w:p>
  <w:p w14:paraId="2F326B9E" w14:textId="77777777" w:rsidR="003F774A" w:rsidRPr="00093E70" w:rsidRDefault="003F774A" w:rsidP="005A468C">
    <w:pPr>
      <w:pStyle w:val="Fuzeile"/>
      <w:jc w:val="right"/>
      <w:rPr>
        <w:color w:val="7F7F7F"/>
      </w:rPr>
    </w:pPr>
    <w:r w:rsidRPr="00093E70">
      <w:rPr>
        <w:rFonts w:ascii="Calibri-Bold" w:hAnsi="Calibri-Bold" w:cs="Calibri-Bold"/>
        <w:b/>
        <w:bCs/>
        <w:color w:val="7F7F7F"/>
        <w:sz w:val="16"/>
        <w:szCs w:val="16"/>
      </w:rPr>
      <w:t>Web www.villaninck.ch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7591" w14:textId="77777777" w:rsidR="00CD34CA" w:rsidRDefault="00CD34CA">
      <w:r>
        <w:separator/>
      </w:r>
    </w:p>
  </w:footnote>
  <w:footnote w:type="continuationSeparator" w:id="0">
    <w:p w14:paraId="5604FD87" w14:textId="77777777" w:rsidR="00CD34CA" w:rsidRDefault="00CD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7CDC" w14:textId="77777777" w:rsidR="003F774A" w:rsidRDefault="00BE7051" w:rsidP="00475C2B">
    <w:pPr>
      <w:pStyle w:val="Kopfzeile"/>
      <w:ind w:hanging="851"/>
    </w:pPr>
    <w:r>
      <w:rPr>
        <w:noProof/>
        <w:lang w:val="en-GB" w:eastAsia="en-GB"/>
      </w:rPr>
      <w:drawing>
        <wp:anchor distT="0" distB="0" distL="114300" distR="114300" simplePos="0" relativeHeight="251657728" behindDoc="0" locked="0" layoutInCell="1" allowOverlap="1" wp14:anchorId="45448DD0" wp14:editId="72014B49">
          <wp:simplePos x="0" y="0"/>
          <wp:positionH relativeFrom="column">
            <wp:posOffset>3693795</wp:posOffset>
          </wp:positionH>
          <wp:positionV relativeFrom="paragraph">
            <wp:posOffset>-1068070</wp:posOffset>
          </wp:positionV>
          <wp:extent cx="3324225" cy="1457325"/>
          <wp:effectExtent l="0" t="0" r="3175" b="0"/>
          <wp:wrapNone/>
          <wp:docPr id="1" name="Bild 1"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457325"/>
                  </a:xfrm>
                  <a:prstGeom prst="rect">
                    <a:avLst/>
                  </a:prstGeom>
                  <a:noFill/>
                  <a:ln>
                    <a:noFill/>
                  </a:ln>
                </pic:spPr>
              </pic:pic>
            </a:graphicData>
          </a:graphic>
        </wp:anchor>
      </w:drawing>
    </w:r>
  </w:p>
  <w:p w14:paraId="29FEE2C8" w14:textId="77777777" w:rsidR="003F774A" w:rsidRDefault="003F774A" w:rsidP="00475C2B">
    <w:pPr>
      <w:pStyle w:val="Kopfzeile"/>
      <w:ind w:hanging="851"/>
    </w:pPr>
  </w:p>
  <w:p w14:paraId="324EEAD9" w14:textId="77777777" w:rsidR="003F774A" w:rsidRDefault="003F774A" w:rsidP="00475C2B">
    <w:pPr>
      <w:pStyle w:val="Kopfzeile"/>
      <w:ind w:hanging="851"/>
    </w:pPr>
  </w:p>
  <w:p w14:paraId="189458A8" w14:textId="77777777" w:rsidR="003F774A" w:rsidRDefault="003F774A" w:rsidP="00475C2B">
    <w:pPr>
      <w:pStyle w:val="Kopfzeile"/>
      <w:ind w:hanging="851"/>
    </w:pPr>
  </w:p>
  <w:p w14:paraId="0E19E5FF" w14:textId="77777777" w:rsidR="003F774A" w:rsidRDefault="003F774A" w:rsidP="00A34943">
    <w:pPr>
      <w:pStyle w:val="Kopfzeile"/>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5CE3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berschrift1"/>
      <w:lvlText w:val="%1"/>
      <w:lvlJc w:val="left"/>
      <w:pPr>
        <w:tabs>
          <w:tab w:val="num" w:pos="1021"/>
        </w:tabs>
        <w:ind w:left="1021" w:hanging="1021"/>
      </w:pPr>
    </w:lvl>
    <w:lvl w:ilvl="1">
      <w:start w:val="1"/>
      <w:numFmt w:val="decimal"/>
      <w:lvlText w:val="%1.%2"/>
      <w:lvlJc w:val="left"/>
      <w:pPr>
        <w:tabs>
          <w:tab w:val="num" w:pos="1163"/>
        </w:tabs>
        <w:ind w:left="1163" w:hanging="1021"/>
      </w:pPr>
    </w:lvl>
    <w:lvl w:ilvl="2">
      <w:start w:val="1"/>
      <w:numFmt w:val="decimal"/>
      <w:lvlText w:val="%1.%2.%3"/>
      <w:lvlJc w:val="left"/>
      <w:pPr>
        <w:tabs>
          <w:tab w:val="num" w:pos="1021"/>
        </w:tabs>
        <w:ind w:left="1021" w:hanging="1021"/>
      </w:pPr>
    </w:lvl>
    <w:lvl w:ilvl="3">
      <w:start w:val="1"/>
      <w:numFmt w:val="decimal"/>
      <w:pStyle w:val="berschrift4"/>
      <w:lvlText w:val="1.1.1.1%4"/>
      <w:lvlJc w:val="left"/>
      <w:pPr>
        <w:tabs>
          <w:tab w:val="num" w:pos="1021"/>
        </w:tabs>
        <w:ind w:left="1021" w:hanging="1021"/>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 w15:restartNumberingAfterBreak="0">
    <w:nsid w:val="00000002"/>
    <w:multiLevelType w:val="multilevel"/>
    <w:tmpl w:val="00000002"/>
    <w:name w:val="WW8Num2"/>
    <w:lvl w:ilvl="0">
      <w:start w:val="1"/>
      <w:numFmt w:val="decimal"/>
      <w:pStyle w:val="TextAufzhlungmitPunkt"/>
      <w:lvlText w:val="%1."/>
      <w:lvlJc w:val="left"/>
      <w:pPr>
        <w:tabs>
          <w:tab w:val="num" w:pos="720"/>
        </w:tabs>
        <w:ind w:left="720" w:hanging="360"/>
      </w:pPr>
    </w:lvl>
    <w:lvl w:ilvl="1">
      <w:start w:val="1"/>
      <w:numFmt w:val="bullet"/>
      <w:lvlText w:val=""/>
      <w:lvlJc w:val="left"/>
      <w:pPr>
        <w:tabs>
          <w:tab w:val="num" w:pos="1440"/>
        </w:tabs>
        <w:ind w:left="1364" w:hanging="284"/>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singleLevel"/>
    <w:tmpl w:val="00000003"/>
    <w:name w:val="WW8Num3"/>
    <w:lvl w:ilvl="0">
      <w:start w:val="1"/>
      <w:numFmt w:val="decimal"/>
      <w:pStyle w:val="TextAufzhlungmitNummer"/>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bullet"/>
      <w:pStyle w:val="TextAufzhlungmitStrich"/>
      <w:lvlText w:val="-"/>
      <w:lvlJc w:val="left"/>
      <w:pPr>
        <w:tabs>
          <w:tab w:val="num" w:pos="720"/>
        </w:tabs>
        <w:ind w:left="720" w:hanging="360"/>
      </w:pPr>
      <w:rPr>
        <w:rFonts w:ascii="Times New Roman" w:hAnsi="Times New Roman"/>
        <w:sz w:val="16"/>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1961344"/>
    <w:multiLevelType w:val="hybridMultilevel"/>
    <w:tmpl w:val="8766D2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85B6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256FEC"/>
    <w:multiLevelType w:val="hybridMultilevel"/>
    <w:tmpl w:val="DBF291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97093"/>
    <w:multiLevelType w:val="hybridMultilevel"/>
    <w:tmpl w:val="2D8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2155D"/>
    <w:multiLevelType w:val="hybridMultilevel"/>
    <w:tmpl w:val="7E9EF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9578A"/>
    <w:multiLevelType w:val="hybridMultilevel"/>
    <w:tmpl w:val="02AA9F4C"/>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702E8"/>
    <w:multiLevelType w:val="multilevel"/>
    <w:tmpl w:val="A5B251C4"/>
    <w:lvl w:ilvl="0">
      <w:start w:val="3"/>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1.1.1%4"/>
      <w:lvlJc w:val="left"/>
      <w:pPr>
        <w:tabs>
          <w:tab w:val="num" w:pos="1021"/>
        </w:tabs>
        <w:ind w:left="1021" w:hanging="1021"/>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372B1FA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7C1239"/>
    <w:multiLevelType w:val="hybridMultilevel"/>
    <w:tmpl w:val="94503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97682C"/>
    <w:multiLevelType w:val="multilevel"/>
    <w:tmpl w:val="A8D6C5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345E87"/>
    <w:multiLevelType w:val="hybridMultilevel"/>
    <w:tmpl w:val="4024EF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E94AD2"/>
    <w:multiLevelType w:val="hybridMultilevel"/>
    <w:tmpl w:val="A5C895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6029B"/>
    <w:multiLevelType w:val="hybridMultilevel"/>
    <w:tmpl w:val="694AB2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86E03"/>
    <w:multiLevelType w:val="hybridMultilevel"/>
    <w:tmpl w:val="8A6E04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D753A4"/>
    <w:multiLevelType w:val="hybridMultilevel"/>
    <w:tmpl w:val="1FDED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D13FF"/>
    <w:multiLevelType w:val="hybridMultilevel"/>
    <w:tmpl w:val="667041C6"/>
    <w:lvl w:ilvl="0" w:tplc="14FEBF6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893617557">
    <w:abstractNumId w:val="1"/>
  </w:num>
  <w:num w:numId="2" w16cid:durableId="354886351">
    <w:abstractNumId w:val="2"/>
  </w:num>
  <w:num w:numId="3" w16cid:durableId="835921630">
    <w:abstractNumId w:val="3"/>
  </w:num>
  <w:num w:numId="4" w16cid:durableId="1047267464">
    <w:abstractNumId w:val="4"/>
  </w:num>
  <w:num w:numId="5" w16cid:durableId="742682747">
    <w:abstractNumId w:val="5"/>
  </w:num>
  <w:num w:numId="6" w16cid:durableId="1617062410">
    <w:abstractNumId w:val="12"/>
  </w:num>
  <w:num w:numId="7" w16cid:durableId="526069909">
    <w:abstractNumId w:val="1"/>
  </w:num>
  <w:num w:numId="8" w16cid:durableId="535193154">
    <w:abstractNumId w:val="1"/>
  </w:num>
  <w:num w:numId="9" w16cid:durableId="2103790837">
    <w:abstractNumId w:val="1"/>
  </w:num>
  <w:num w:numId="10" w16cid:durableId="556820448">
    <w:abstractNumId w:val="19"/>
  </w:num>
  <w:num w:numId="11" w16cid:durableId="175577961">
    <w:abstractNumId w:val="17"/>
  </w:num>
  <w:num w:numId="12" w16cid:durableId="1906182944">
    <w:abstractNumId w:val="18"/>
  </w:num>
  <w:num w:numId="13" w16cid:durableId="902760254">
    <w:abstractNumId w:val="6"/>
  </w:num>
  <w:num w:numId="14" w16cid:durableId="1758360455">
    <w:abstractNumId w:val="8"/>
  </w:num>
  <w:num w:numId="15" w16cid:durableId="812452162">
    <w:abstractNumId w:val="15"/>
  </w:num>
  <w:num w:numId="16" w16cid:durableId="2102605507">
    <w:abstractNumId w:val="10"/>
  </w:num>
  <w:num w:numId="17" w16cid:durableId="1594360954">
    <w:abstractNumId w:val="20"/>
  </w:num>
  <w:num w:numId="18" w16cid:durableId="1734624381">
    <w:abstractNumId w:val="11"/>
  </w:num>
  <w:num w:numId="19" w16cid:durableId="938021504">
    <w:abstractNumId w:val="14"/>
  </w:num>
  <w:num w:numId="20" w16cid:durableId="1684475140">
    <w:abstractNumId w:val="16"/>
  </w:num>
  <w:num w:numId="21" w16cid:durableId="1386182147">
    <w:abstractNumId w:val="21"/>
  </w:num>
  <w:num w:numId="22" w16cid:durableId="579483720">
    <w:abstractNumId w:val="0"/>
  </w:num>
  <w:num w:numId="23" w16cid:durableId="1112629030">
    <w:abstractNumId w:val="13"/>
  </w:num>
  <w:num w:numId="24" w16cid:durableId="1447038376">
    <w:abstractNumId w:val="7"/>
  </w:num>
  <w:num w:numId="25" w16cid:durableId="726342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ocumentProtection w:edit="forms" w:enforcement="1" w:cryptProviderType="rsaAES" w:cryptAlgorithmClass="hash" w:cryptAlgorithmType="typeAny" w:cryptAlgorithmSid="14" w:cryptSpinCount="100000" w:hash="vAaplWQFJ6FpxhyJXyRbghxFcqt+JwYeYOSeXhKVJiw09xiIzOLEeCE4r/Pt0MpeNQof/BFiFrjPWFwdzgHfXg==" w:salt="Titk9bmhBP94v0OdCJO+Rw=="/>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56"/>
    <w:rsid w:val="000143EB"/>
    <w:rsid w:val="00016ED3"/>
    <w:rsid w:val="000232C2"/>
    <w:rsid w:val="00034A07"/>
    <w:rsid w:val="00035BC8"/>
    <w:rsid w:val="000427F8"/>
    <w:rsid w:val="000564E2"/>
    <w:rsid w:val="000677A2"/>
    <w:rsid w:val="00073E7C"/>
    <w:rsid w:val="00083A2B"/>
    <w:rsid w:val="00086843"/>
    <w:rsid w:val="00093E70"/>
    <w:rsid w:val="000B36D7"/>
    <w:rsid w:val="000B4E60"/>
    <w:rsid w:val="000D0EAC"/>
    <w:rsid w:val="000D45AF"/>
    <w:rsid w:val="000F01DF"/>
    <w:rsid w:val="001162B6"/>
    <w:rsid w:val="00124B56"/>
    <w:rsid w:val="00127E41"/>
    <w:rsid w:val="00136676"/>
    <w:rsid w:val="00137510"/>
    <w:rsid w:val="00174B12"/>
    <w:rsid w:val="001936F0"/>
    <w:rsid w:val="00294134"/>
    <w:rsid w:val="00296F62"/>
    <w:rsid w:val="002972C8"/>
    <w:rsid w:val="002E64E1"/>
    <w:rsid w:val="002F0569"/>
    <w:rsid w:val="00334E27"/>
    <w:rsid w:val="00335A91"/>
    <w:rsid w:val="0037202D"/>
    <w:rsid w:val="00381494"/>
    <w:rsid w:val="00381E65"/>
    <w:rsid w:val="003A05ED"/>
    <w:rsid w:val="003C38F0"/>
    <w:rsid w:val="003D52EA"/>
    <w:rsid w:val="003D5433"/>
    <w:rsid w:val="003E2816"/>
    <w:rsid w:val="003F58F0"/>
    <w:rsid w:val="003F774A"/>
    <w:rsid w:val="00417F94"/>
    <w:rsid w:val="0044233E"/>
    <w:rsid w:val="004533E1"/>
    <w:rsid w:val="00475C2B"/>
    <w:rsid w:val="004A3DC8"/>
    <w:rsid w:val="00501296"/>
    <w:rsid w:val="00501C6C"/>
    <w:rsid w:val="0050566F"/>
    <w:rsid w:val="00511DB7"/>
    <w:rsid w:val="00531949"/>
    <w:rsid w:val="00545D4E"/>
    <w:rsid w:val="00550FD7"/>
    <w:rsid w:val="00584370"/>
    <w:rsid w:val="005912C0"/>
    <w:rsid w:val="005A468C"/>
    <w:rsid w:val="005D16B6"/>
    <w:rsid w:val="005D5D8D"/>
    <w:rsid w:val="005D6442"/>
    <w:rsid w:val="005E3750"/>
    <w:rsid w:val="005E6D94"/>
    <w:rsid w:val="00601201"/>
    <w:rsid w:val="00610A3F"/>
    <w:rsid w:val="00626614"/>
    <w:rsid w:val="006358CC"/>
    <w:rsid w:val="00637CDB"/>
    <w:rsid w:val="00647F91"/>
    <w:rsid w:val="00662A97"/>
    <w:rsid w:val="0068714C"/>
    <w:rsid w:val="006A6B75"/>
    <w:rsid w:val="006C5A3F"/>
    <w:rsid w:val="006E5159"/>
    <w:rsid w:val="00706938"/>
    <w:rsid w:val="00756C0D"/>
    <w:rsid w:val="00762252"/>
    <w:rsid w:val="00785C2E"/>
    <w:rsid w:val="007A1744"/>
    <w:rsid w:val="007B2244"/>
    <w:rsid w:val="007C23B3"/>
    <w:rsid w:val="007C64CB"/>
    <w:rsid w:val="007F54F3"/>
    <w:rsid w:val="0082189B"/>
    <w:rsid w:val="00832AF3"/>
    <w:rsid w:val="00856E41"/>
    <w:rsid w:val="008B7835"/>
    <w:rsid w:val="008D3988"/>
    <w:rsid w:val="008D67BC"/>
    <w:rsid w:val="008F0FFB"/>
    <w:rsid w:val="00923914"/>
    <w:rsid w:val="0094478B"/>
    <w:rsid w:val="0097734F"/>
    <w:rsid w:val="0098355D"/>
    <w:rsid w:val="009A29F7"/>
    <w:rsid w:val="009A7D94"/>
    <w:rsid w:val="009B5831"/>
    <w:rsid w:val="009E0EC9"/>
    <w:rsid w:val="009F0E96"/>
    <w:rsid w:val="009F2795"/>
    <w:rsid w:val="00A12F46"/>
    <w:rsid w:val="00A21FAA"/>
    <w:rsid w:val="00A34943"/>
    <w:rsid w:val="00A41ECE"/>
    <w:rsid w:val="00A77C66"/>
    <w:rsid w:val="00A97025"/>
    <w:rsid w:val="00AA5BB8"/>
    <w:rsid w:val="00AD3E86"/>
    <w:rsid w:val="00AE69C3"/>
    <w:rsid w:val="00AF0886"/>
    <w:rsid w:val="00B06997"/>
    <w:rsid w:val="00B205F5"/>
    <w:rsid w:val="00B20834"/>
    <w:rsid w:val="00B2231C"/>
    <w:rsid w:val="00B31516"/>
    <w:rsid w:val="00B379C4"/>
    <w:rsid w:val="00B4223B"/>
    <w:rsid w:val="00B560B4"/>
    <w:rsid w:val="00B8537A"/>
    <w:rsid w:val="00BA50DE"/>
    <w:rsid w:val="00BB559A"/>
    <w:rsid w:val="00BE7051"/>
    <w:rsid w:val="00C92F7A"/>
    <w:rsid w:val="00CB4C25"/>
    <w:rsid w:val="00CC336D"/>
    <w:rsid w:val="00CD1127"/>
    <w:rsid w:val="00CD34CA"/>
    <w:rsid w:val="00CF2B7E"/>
    <w:rsid w:val="00D14FE3"/>
    <w:rsid w:val="00D2743C"/>
    <w:rsid w:val="00D303AB"/>
    <w:rsid w:val="00DB5E49"/>
    <w:rsid w:val="00DD2762"/>
    <w:rsid w:val="00E5250D"/>
    <w:rsid w:val="00E5359A"/>
    <w:rsid w:val="00E53FD2"/>
    <w:rsid w:val="00E9022B"/>
    <w:rsid w:val="00E92615"/>
    <w:rsid w:val="00EA4106"/>
    <w:rsid w:val="00EE64A5"/>
    <w:rsid w:val="00F00078"/>
    <w:rsid w:val="00F00D9A"/>
    <w:rsid w:val="00F143AD"/>
    <w:rsid w:val="00F27D20"/>
    <w:rsid w:val="00F36574"/>
    <w:rsid w:val="00F52AAA"/>
    <w:rsid w:val="00F652EC"/>
    <w:rsid w:val="00F87522"/>
    <w:rsid w:val="00FA4AA2"/>
    <w:rsid w:val="00FD6E3A"/>
    <w:rsid w:val="00FF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08BBF0"/>
  <w15:docId w15:val="{7AE627E0-486B-BB40-9D1D-12C211B1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03 - Villa Ninck - Lauftext"/>
    <w:qFormat/>
    <w:rsid w:val="001936F0"/>
    <w:pPr>
      <w:suppressAutoHyphens/>
    </w:pPr>
    <w:rPr>
      <w:rFonts w:ascii="Calibri" w:hAnsi="Calibri"/>
      <w:sz w:val="18"/>
      <w:szCs w:val="24"/>
      <w:lang w:val="de-DE" w:eastAsia="ar-SA"/>
    </w:rPr>
  </w:style>
  <w:style w:type="paragraph" w:styleId="berschrift1">
    <w:name w:val="heading 1"/>
    <w:basedOn w:val="Default"/>
    <w:next w:val="Default"/>
    <w:rsid w:val="00E9022B"/>
    <w:pPr>
      <w:keepNext/>
      <w:numPr>
        <w:numId w:val="1"/>
      </w:numPr>
      <w:suppressAutoHyphens/>
      <w:spacing w:before="240" w:after="60"/>
      <w:outlineLvl w:val="0"/>
    </w:pPr>
    <w:rPr>
      <w:rFonts w:ascii="Calibri" w:eastAsia="Arial" w:hAnsi="Calibri" w:cs="Arial"/>
      <w:kern w:val="22"/>
      <w:sz w:val="22"/>
      <w:szCs w:val="22"/>
      <w:lang w:val="de-DE" w:eastAsia="ar-SA"/>
    </w:rPr>
  </w:style>
  <w:style w:type="paragraph" w:styleId="berschrift2">
    <w:name w:val="heading 2"/>
    <w:aliases w:val="02 - Villa Ninck - Titel"/>
    <w:next w:val="Standard"/>
    <w:qFormat/>
    <w:rsid w:val="001936F0"/>
    <w:pPr>
      <w:spacing w:before="400" w:after="200"/>
      <w:outlineLvl w:val="1"/>
    </w:pPr>
    <w:rPr>
      <w:rFonts w:ascii="Calibri" w:eastAsia="Arial" w:hAnsi="Calibri" w:cs="Arial"/>
      <w:iCs/>
      <w:color w:val="000000"/>
      <w:kern w:val="22"/>
      <w:sz w:val="24"/>
      <w:szCs w:val="28"/>
      <w:lang w:val="de-DE" w:eastAsia="ar-SA"/>
    </w:rPr>
  </w:style>
  <w:style w:type="paragraph" w:styleId="berschrift3">
    <w:name w:val="heading 3"/>
    <w:aliases w:val="01 - Villa Ninck - Übertitel"/>
    <w:next w:val="Standard"/>
    <w:qFormat/>
    <w:rsid w:val="001936F0"/>
    <w:pPr>
      <w:spacing w:before="600" w:after="400"/>
      <w:contextualSpacing/>
      <w:outlineLvl w:val="2"/>
    </w:pPr>
    <w:rPr>
      <w:rFonts w:ascii="Calibri" w:eastAsia="Arial" w:hAnsi="Calibri" w:cs="Arial"/>
      <w:color w:val="000000"/>
      <w:kern w:val="22"/>
      <w:sz w:val="28"/>
      <w:szCs w:val="24"/>
      <w:lang w:val="de-DE" w:eastAsia="ar-SA"/>
    </w:rPr>
  </w:style>
  <w:style w:type="paragraph" w:styleId="berschrift4">
    <w:name w:val="heading 4"/>
    <w:basedOn w:val="berschrift3"/>
    <w:next w:val="Standard"/>
    <w:pPr>
      <w:numPr>
        <w:ilvl w:val="3"/>
        <w:numId w:val="1"/>
      </w:numPr>
      <w:spacing w:before="60" w:after="30"/>
      <w:outlineLvl w:val="3"/>
    </w:pPr>
    <w:rPr>
      <w:szCs w:val="28"/>
    </w:rPr>
  </w:style>
  <w:style w:type="paragraph" w:styleId="berschrift5">
    <w:name w:val="heading 5"/>
    <w:basedOn w:val="Standard"/>
    <w:next w:val="Standard"/>
    <w:link w:val="berschrift5Zchn"/>
    <w:uiPriority w:val="9"/>
    <w:unhideWhenUsed/>
    <w:rsid w:val="001936F0"/>
    <w:pPr>
      <w:spacing w:before="240" w:after="60"/>
      <w:outlineLvl w:val="4"/>
    </w:pPr>
    <w:rPr>
      <w:rFonts w:ascii="Cambria" w:eastAsia="MS Mincho" w:hAnsi="Cambria"/>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1">
    <w:name w:val="WW8Num2z1"/>
    <w:rPr>
      <w:rFonts w:ascii="Symbol" w:hAnsi="Symbol"/>
    </w:rPr>
  </w:style>
  <w:style w:type="character" w:customStyle="1" w:styleId="WW8Num4z0">
    <w:name w:val="WW8Num4z0"/>
    <w:rPr>
      <w:rFonts w:ascii="Times New Roman" w:hAnsi="Times New Roman"/>
      <w:sz w:val="16"/>
    </w:rPr>
  </w:style>
  <w:style w:type="character" w:customStyle="1" w:styleId="WW8Num5z0">
    <w:name w:val="WW8Num5z0"/>
    <w:rPr>
      <w:rFonts w:ascii="Symbol" w:hAnsi="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1">
    <w:name w:val="WW8Num4z1"/>
    <w:rPr>
      <w:rFonts w:ascii="Symbol" w:hAnsi="Symbol"/>
    </w:rPr>
  </w:style>
  <w:style w:type="character" w:customStyle="1" w:styleId="WW8Num5z1">
    <w:name w:val="WW8Num5z1"/>
    <w:rPr>
      <w:sz w:val="16"/>
    </w:rPr>
  </w:style>
  <w:style w:type="character" w:customStyle="1" w:styleId="WW8Num7z0">
    <w:name w:val="WW8Num7z0"/>
    <w:rPr>
      <w:sz w:val="16"/>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DefaultParagraphFont1">
    <w:name w:val="Default Paragraph Font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pPr>
      <w:keepNext/>
      <w:spacing w:before="240" w:after="120"/>
    </w:pPr>
    <w:rPr>
      <w:rFonts w:ascii="Arial" w:eastAsia="DejaVu Sans" w:hAnsi="Arial"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customStyle="1" w:styleId="Caption1">
    <w:name w:val="Caption1"/>
    <w:basedOn w:val="Standard"/>
    <w:pPr>
      <w:suppressLineNumbers/>
      <w:spacing w:before="120" w:after="120"/>
    </w:pPr>
    <w:rPr>
      <w:rFonts w:cs="Lohit Hindi"/>
      <w:i/>
      <w:iCs/>
      <w:sz w:val="24"/>
    </w:rPr>
  </w:style>
  <w:style w:type="paragraph" w:customStyle="1" w:styleId="Index">
    <w:name w:val="Index"/>
    <w:basedOn w:val="Standard"/>
    <w:pPr>
      <w:suppressLineNumbers/>
    </w:pPr>
    <w:rPr>
      <w:rFonts w:cs="Lohit Hindi"/>
    </w:rPr>
  </w:style>
  <w:style w:type="paragraph" w:styleId="Kopfzeile">
    <w:name w:val="header"/>
    <w:basedOn w:val="Standard"/>
    <w:pPr>
      <w:tabs>
        <w:tab w:val="center" w:pos="4536"/>
        <w:tab w:val="right" w:pos="9072"/>
      </w:tabs>
    </w:pPr>
  </w:style>
  <w:style w:type="paragraph" w:styleId="Fuzeile">
    <w:name w:val="footer"/>
    <w:pPr>
      <w:suppressAutoHyphens/>
    </w:pPr>
    <w:rPr>
      <w:rFonts w:ascii="Verdana" w:eastAsia="Arial" w:hAnsi="Verdana"/>
      <w:sz w:val="14"/>
      <w:lang w:eastAsia="ar-SA"/>
    </w:rPr>
  </w:style>
  <w:style w:type="paragraph" w:customStyle="1" w:styleId="TextAufzhlungmitNummer">
    <w:name w:val="Text Aufzählung mit Nummer"/>
    <w:basedOn w:val="Standard"/>
    <w:pPr>
      <w:numPr>
        <w:numId w:val="3"/>
      </w:numPr>
      <w:tabs>
        <w:tab w:val="left" w:pos="284"/>
      </w:tabs>
      <w:ind w:left="284" w:hanging="284"/>
    </w:pPr>
  </w:style>
  <w:style w:type="paragraph" w:customStyle="1" w:styleId="Text">
    <w:name w:val="Text"/>
    <w:basedOn w:val="Standard"/>
  </w:style>
  <w:style w:type="paragraph" w:customStyle="1" w:styleId="Titel1">
    <w:name w:val="Titel 1"/>
    <w:basedOn w:val="Standard"/>
    <w:next w:val="Standard"/>
    <w:rPr>
      <w:b/>
      <w:sz w:val="24"/>
    </w:rPr>
  </w:style>
  <w:style w:type="paragraph" w:customStyle="1" w:styleId="TextAufzhlungmitStrich">
    <w:name w:val="Text Aufzählung mit Strich"/>
    <w:basedOn w:val="TextAufzhlungmitNummer"/>
    <w:next w:val="Standard"/>
    <w:pPr>
      <w:numPr>
        <w:numId w:val="4"/>
      </w:numPr>
      <w:ind w:left="284" w:hanging="284"/>
    </w:pPr>
  </w:style>
  <w:style w:type="paragraph" w:customStyle="1" w:styleId="TextAufzhlungmitPunkt">
    <w:name w:val="Text Aufzählung mit  Punkt"/>
    <w:basedOn w:val="TextAufzhlungmitStrich"/>
    <w:pPr>
      <w:numPr>
        <w:numId w:val="2"/>
      </w:numPr>
      <w:ind w:left="284" w:hanging="284"/>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notentext">
    <w:name w:val="footnote text"/>
    <w:basedOn w:val="Standard"/>
    <w:pPr>
      <w:suppressLineNumbers/>
      <w:ind w:left="283" w:hanging="283"/>
    </w:pPr>
    <w:rPr>
      <w:sz w:val="20"/>
      <w:szCs w:val="20"/>
    </w:rPr>
  </w:style>
  <w:style w:type="paragraph" w:customStyle="1" w:styleId="Default">
    <w:name w:val="Default"/>
    <w:rsid w:val="009A29F7"/>
    <w:pPr>
      <w:autoSpaceDE w:val="0"/>
      <w:autoSpaceDN w:val="0"/>
      <w:adjustRightInd w:val="0"/>
    </w:pPr>
    <w:rPr>
      <w:rFonts w:ascii="Century Gothic" w:hAnsi="Century Gothic" w:cs="Century Gothic"/>
      <w:color w:val="000000"/>
      <w:sz w:val="24"/>
      <w:szCs w:val="24"/>
      <w:lang w:val="en-GB" w:eastAsia="en-GB"/>
    </w:rPr>
  </w:style>
  <w:style w:type="character" w:customStyle="1" w:styleId="berschrift5Zchn">
    <w:name w:val="Überschrift 5 Zchn"/>
    <w:link w:val="berschrift5"/>
    <w:uiPriority w:val="9"/>
    <w:rsid w:val="001936F0"/>
    <w:rPr>
      <w:rFonts w:ascii="Cambria" w:eastAsia="MS Mincho" w:hAnsi="Cambria" w:cs="Times New Roman"/>
      <w:b/>
      <w:bCs/>
      <w:i/>
      <w:iCs/>
      <w:sz w:val="26"/>
      <w:szCs w:val="26"/>
      <w:lang w:val="de-DE" w:eastAsia="ar-SA"/>
    </w:rPr>
  </w:style>
  <w:style w:type="character" w:styleId="Buchtitel">
    <w:name w:val="Book Title"/>
    <w:uiPriority w:val="33"/>
    <w:rsid w:val="001936F0"/>
    <w:rPr>
      <w:b/>
      <w:bCs/>
      <w:smallCaps/>
      <w:spacing w:val="5"/>
    </w:rPr>
  </w:style>
  <w:style w:type="paragraph" w:customStyle="1" w:styleId="EinfacherAbsatz">
    <w:name w:val="[Einfacher Absatz]"/>
    <w:basedOn w:val="Standard"/>
    <w:uiPriority w:val="99"/>
    <w:rsid w:val="005A468C"/>
    <w:pPr>
      <w:widowControl w:val="0"/>
      <w:suppressAutoHyphens w:val="0"/>
      <w:autoSpaceDE w:val="0"/>
      <w:autoSpaceDN w:val="0"/>
      <w:adjustRightInd w:val="0"/>
      <w:spacing w:line="288" w:lineRule="auto"/>
      <w:textAlignment w:val="center"/>
    </w:pPr>
    <w:rPr>
      <w:rFonts w:ascii="MinionPro-Regular" w:hAnsi="MinionPro-Regular" w:cs="MinionPro-Regular"/>
      <w:color w:val="000000"/>
      <w:sz w:val="24"/>
      <w:lang w:eastAsia="de-DE"/>
    </w:rPr>
  </w:style>
  <w:style w:type="character" w:styleId="Hervorhebung">
    <w:name w:val="Emphasis"/>
    <w:basedOn w:val="Absatz-Standardschriftart"/>
    <w:uiPriority w:val="20"/>
    <w:qFormat/>
    <w:rsid w:val="00CD1127"/>
    <w:rPr>
      <w:i/>
      <w:iCs/>
    </w:rPr>
  </w:style>
  <w:style w:type="character" w:styleId="NichtaufgelsteErwhnung">
    <w:name w:val="Unresolved Mention"/>
    <w:basedOn w:val="Absatz-Standardschriftart"/>
    <w:uiPriority w:val="99"/>
    <w:semiHidden/>
    <w:unhideWhenUsed/>
    <w:rsid w:val="00034A07"/>
    <w:rPr>
      <w:color w:val="605E5C"/>
      <w:shd w:val="clear" w:color="auto" w:fill="E1DFDD"/>
    </w:rPr>
  </w:style>
  <w:style w:type="table" w:styleId="Tabellenraster">
    <w:name w:val="Table Grid"/>
    <w:basedOn w:val="NormaleTabelle"/>
    <w:uiPriority w:val="59"/>
    <w:rsid w:val="0003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llaninck.ch/uploads/Rechtliches/Villa%20Ninck_Datenschutzerkl&#228;rung%20DSE_v1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cal.monnard@villaninck.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7A2E-965A-44DE-8EAA-1603A3C9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1 Verdana 14 Pt FETT</vt:lpstr>
      <vt:lpstr>Titel 1 Verdana 14 Pt FETT</vt:lpstr>
    </vt:vector>
  </TitlesOfParts>
  <Company>XPSP3</Company>
  <LinksUpToDate>false</LinksUpToDate>
  <CharactersWithSpaces>3053</CharactersWithSpaces>
  <SharedDoc>false</SharedDoc>
  <HLinks>
    <vt:vector size="6" baseType="variant">
      <vt:variant>
        <vt:i4>3276908</vt:i4>
      </vt:variant>
      <vt:variant>
        <vt:i4>-1</vt:i4>
      </vt:variant>
      <vt:variant>
        <vt:i4>2049</vt:i4>
      </vt:variant>
      <vt:variant>
        <vt:i4>1</vt:i4>
      </vt:variant>
      <vt:variant>
        <vt:lpwstr>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1 Verdana 14 Pt FETT</dc:title>
  <dc:creator>mre</dc:creator>
  <cp:lastModifiedBy>Pascal Monnard</cp:lastModifiedBy>
  <cp:revision>5</cp:revision>
  <cp:lastPrinted>2023-08-25T14:35:00Z</cp:lastPrinted>
  <dcterms:created xsi:type="dcterms:W3CDTF">2023-08-25T14:39:00Z</dcterms:created>
  <dcterms:modified xsi:type="dcterms:W3CDTF">2023-08-25T15:10:00Z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-1717879390</vt:i4>
  </property>
  <property fmtid="{D5CDD505-2E9C-101B-9397-08002B2CF9AE}" pid="3" name="_EmailSubject">
    <vt:lpwstr/>
  </property>
  <property fmtid="{D5CDD505-2E9C-101B-9397-08002B2CF9AE}" pid="4" name="_AuthorEmail">
    <vt:lpwstr>gahbri@gmx.ch</vt:lpwstr>
  </property>
  <property fmtid="{D5CDD505-2E9C-101B-9397-08002B2CF9AE}" pid="5" name="_AuthorEmailDisplayName">
    <vt:lpwstr>Gahr Brigitte</vt:lpwstr>
  </property>
  <property fmtid="{D5CDD505-2E9C-101B-9397-08002B2CF9AE}" pid="6" name="_ReviewingToolsShownOnce">
    <vt:lpwstr/>
  </property>
</Properties>
</file>