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5123" w14:textId="77777777" w:rsidR="00E9022B" w:rsidRPr="00475C2B" w:rsidRDefault="00F30760" w:rsidP="00856E41">
      <w:pPr>
        <w:pStyle w:val="berschrift3"/>
      </w:pPr>
      <w:r>
        <w:t xml:space="preserve">Anmeldeformular für </w:t>
      </w:r>
      <w:r w:rsidR="00BF2009">
        <w:t>Hort / Mittags</w:t>
      </w:r>
      <w:r w:rsidR="007F73C8">
        <w:t>t</w:t>
      </w:r>
      <w:r w:rsidR="00BF2009">
        <w:t>isch</w:t>
      </w:r>
    </w:p>
    <w:p w14:paraId="74888361" w14:textId="77777777" w:rsidR="001936F0" w:rsidRDefault="001936F0" w:rsidP="001936F0">
      <w:pPr>
        <w:rPr>
          <w:szCs w:val="18"/>
        </w:rPr>
      </w:pPr>
      <w:r>
        <w:rPr>
          <w:szCs w:val="18"/>
        </w:rPr>
        <w:t>-</w:t>
      </w:r>
    </w:p>
    <w:p w14:paraId="34250E02" w14:textId="77777777" w:rsidR="00EA3037" w:rsidRDefault="00EA3037" w:rsidP="004B62C7">
      <w:pPr>
        <w:pStyle w:val="berschrift2"/>
      </w:pPr>
      <w:r>
        <w:t>Personalien</w:t>
      </w:r>
    </w:p>
    <w:p w14:paraId="0C97409D" w14:textId="77777777" w:rsidR="0000719C" w:rsidRDefault="0000719C" w:rsidP="0000719C">
      <w:r>
        <w:t>Bitte Angaben ergänzen:</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9"/>
        <w:gridCol w:w="3411"/>
        <w:gridCol w:w="1633"/>
        <w:gridCol w:w="3347"/>
      </w:tblGrid>
      <w:tr w:rsidR="0000719C" w:rsidRPr="00A1712F" w14:paraId="56F9A031" w14:textId="77777777" w:rsidTr="000D0EBA">
        <w:tc>
          <w:tcPr>
            <w:tcW w:w="1689" w:type="dxa"/>
            <w:tcBorders>
              <w:top w:val="single" w:sz="4" w:space="0" w:color="auto"/>
              <w:bottom w:val="single" w:sz="4" w:space="0" w:color="auto"/>
              <w:right w:val="single" w:sz="4" w:space="0" w:color="auto"/>
            </w:tcBorders>
          </w:tcPr>
          <w:p w14:paraId="2196915E" w14:textId="77777777" w:rsidR="0000719C" w:rsidRPr="00A1712F" w:rsidRDefault="0000719C" w:rsidP="000013E8">
            <w:r w:rsidRPr="00A1712F">
              <w:t>Vorname</w:t>
            </w:r>
          </w:p>
        </w:tc>
        <w:tc>
          <w:tcPr>
            <w:tcW w:w="3411" w:type="dxa"/>
            <w:tcBorders>
              <w:top w:val="single" w:sz="4" w:space="0" w:color="auto"/>
              <w:left w:val="single" w:sz="4" w:space="0" w:color="auto"/>
              <w:bottom w:val="single" w:sz="4" w:space="0" w:color="auto"/>
              <w:right w:val="single" w:sz="4" w:space="0" w:color="auto"/>
            </w:tcBorders>
          </w:tcPr>
          <w:p w14:paraId="28537DD2" w14:textId="1134E0B5" w:rsidR="0000719C" w:rsidRPr="00A1712F" w:rsidRDefault="00DC2148" w:rsidP="000013E8">
            <w:r w:rsidRPr="00A1712F">
              <w:fldChar w:fldCharType="begin">
                <w:ffData>
                  <w:name w:val="Text1"/>
                  <w:enabled/>
                  <w:calcOnExit w:val="0"/>
                  <w:textInput/>
                </w:ffData>
              </w:fldChar>
            </w:r>
            <w:r w:rsidR="0000719C"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tc>
        <w:tc>
          <w:tcPr>
            <w:tcW w:w="1633" w:type="dxa"/>
            <w:tcBorders>
              <w:top w:val="single" w:sz="4" w:space="0" w:color="auto"/>
              <w:left w:val="single" w:sz="4" w:space="0" w:color="auto"/>
              <w:bottom w:val="single" w:sz="4" w:space="0" w:color="auto"/>
              <w:right w:val="single" w:sz="4" w:space="0" w:color="auto"/>
            </w:tcBorders>
          </w:tcPr>
          <w:p w14:paraId="260E9D62" w14:textId="77777777" w:rsidR="0000719C" w:rsidRPr="00A1712F" w:rsidRDefault="0000719C" w:rsidP="000013E8">
            <w:r w:rsidRPr="00A1712F">
              <w:t>Name</w:t>
            </w:r>
          </w:p>
        </w:tc>
        <w:tc>
          <w:tcPr>
            <w:tcW w:w="3347" w:type="dxa"/>
            <w:tcBorders>
              <w:top w:val="single" w:sz="4" w:space="0" w:color="auto"/>
              <w:left w:val="single" w:sz="4" w:space="0" w:color="auto"/>
              <w:bottom w:val="single" w:sz="4" w:space="0" w:color="auto"/>
            </w:tcBorders>
          </w:tcPr>
          <w:p w14:paraId="19B88601" w14:textId="0C4D80EC" w:rsidR="0000719C" w:rsidRPr="00A1712F" w:rsidRDefault="00DC2148" w:rsidP="000013E8">
            <w:r w:rsidRPr="00A1712F">
              <w:fldChar w:fldCharType="begin">
                <w:ffData>
                  <w:name w:val="Text1"/>
                  <w:enabled/>
                  <w:calcOnExit w:val="0"/>
                  <w:textInput/>
                </w:ffData>
              </w:fldChar>
            </w:r>
            <w:r w:rsidR="0000719C"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tc>
      </w:tr>
      <w:tr w:rsidR="000D0EBA" w:rsidRPr="00A1712F" w14:paraId="22BA4171" w14:textId="77777777" w:rsidTr="00FA13A3">
        <w:tc>
          <w:tcPr>
            <w:tcW w:w="1689" w:type="dxa"/>
            <w:tcBorders>
              <w:top w:val="single" w:sz="4" w:space="0" w:color="auto"/>
              <w:bottom w:val="single" w:sz="4" w:space="0" w:color="auto"/>
              <w:right w:val="single" w:sz="4" w:space="0" w:color="auto"/>
            </w:tcBorders>
          </w:tcPr>
          <w:p w14:paraId="41834ABF" w14:textId="77777777" w:rsidR="000D0EBA" w:rsidRPr="00A1712F" w:rsidRDefault="000D0EBA" w:rsidP="000013E8">
            <w:r w:rsidRPr="00A1712F">
              <w:t>Geburtsdatum</w:t>
            </w:r>
          </w:p>
        </w:tc>
        <w:tc>
          <w:tcPr>
            <w:tcW w:w="3411" w:type="dxa"/>
            <w:tcBorders>
              <w:top w:val="single" w:sz="4" w:space="0" w:color="auto"/>
              <w:left w:val="single" w:sz="4" w:space="0" w:color="auto"/>
              <w:bottom w:val="single" w:sz="4" w:space="0" w:color="auto"/>
              <w:right w:val="single" w:sz="4" w:space="0" w:color="auto"/>
            </w:tcBorders>
          </w:tcPr>
          <w:p w14:paraId="3543ACB3" w14:textId="7E259964" w:rsidR="000D0EBA" w:rsidRPr="00A1712F" w:rsidRDefault="000D0EBA" w:rsidP="000013E8">
            <w:r w:rsidRPr="00A1712F">
              <w:fldChar w:fldCharType="begin">
                <w:ffData>
                  <w:name w:val="Text1"/>
                  <w:enabled/>
                  <w:calcOnExit w:val="0"/>
                  <w:textInput/>
                </w:ffData>
              </w:fldChar>
            </w:r>
            <w:r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tc>
        <w:tc>
          <w:tcPr>
            <w:tcW w:w="1633" w:type="dxa"/>
            <w:tcBorders>
              <w:top w:val="single" w:sz="4" w:space="0" w:color="auto"/>
              <w:left w:val="single" w:sz="4" w:space="0" w:color="auto"/>
              <w:bottom w:val="single" w:sz="4" w:space="0" w:color="auto"/>
              <w:right w:val="single" w:sz="4" w:space="0" w:color="auto"/>
            </w:tcBorders>
          </w:tcPr>
          <w:p w14:paraId="00452127" w14:textId="01C6204C" w:rsidR="000D0EBA" w:rsidRPr="00A1712F" w:rsidRDefault="000D0EBA" w:rsidP="000013E8">
            <w:r w:rsidRPr="00A1712F">
              <w:t>Geschlecht</w:t>
            </w:r>
          </w:p>
        </w:tc>
        <w:tc>
          <w:tcPr>
            <w:tcW w:w="3347" w:type="dxa"/>
            <w:tcBorders>
              <w:top w:val="single" w:sz="4" w:space="0" w:color="auto"/>
              <w:left w:val="single" w:sz="4" w:space="0" w:color="auto"/>
              <w:bottom w:val="single" w:sz="4" w:space="0" w:color="auto"/>
            </w:tcBorders>
          </w:tcPr>
          <w:p w14:paraId="109AEE72" w14:textId="0DAFBCDE" w:rsidR="000D0EBA" w:rsidRPr="00A1712F" w:rsidRDefault="000D0EBA" w:rsidP="000013E8">
            <w:r w:rsidRPr="00A1712F">
              <w:fldChar w:fldCharType="begin">
                <w:ffData>
                  <w:name w:val="Text1"/>
                  <w:enabled/>
                  <w:calcOnExit w:val="0"/>
                  <w:textInput/>
                </w:ffData>
              </w:fldChar>
            </w:r>
            <w:r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tc>
      </w:tr>
      <w:tr w:rsidR="0000719C" w:rsidRPr="00A1712F" w14:paraId="01CEE94C" w14:textId="77777777" w:rsidTr="000D0EBA">
        <w:tc>
          <w:tcPr>
            <w:tcW w:w="5100" w:type="dxa"/>
            <w:gridSpan w:val="2"/>
            <w:tcBorders>
              <w:top w:val="single" w:sz="4" w:space="0" w:color="auto"/>
              <w:bottom w:val="single" w:sz="4" w:space="0" w:color="auto"/>
              <w:right w:val="single" w:sz="4" w:space="0" w:color="auto"/>
            </w:tcBorders>
          </w:tcPr>
          <w:p w14:paraId="798BFD62" w14:textId="77777777" w:rsidR="0000719C" w:rsidRPr="00A1712F" w:rsidRDefault="0000719C" w:rsidP="000013E8">
            <w:r w:rsidRPr="00A1712F">
              <w:t>Gesundheitliche Angaben:</w:t>
            </w:r>
          </w:p>
          <w:p w14:paraId="0A8480FB" w14:textId="77777777" w:rsidR="0000719C" w:rsidRPr="00A1712F" w:rsidRDefault="0000719C" w:rsidP="000013E8">
            <w:r w:rsidRPr="00A1712F">
              <w:t>Chronische Krankheiten oder Behinderung?</w:t>
            </w:r>
          </w:p>
          <w:p w14:paraId="1854D1B6" w14:textId="77777777" w:rsidR="0000719C" w:rsidRPr="00A1712F" w:rsidRDefault="0000719C" w:rsidP="000013E8">
            <w:r w:rsidRPr="00A1712F">
              <w:t>Benötigte Medikamente:</w:t>
            </w:r>
          </w:p>
          <w:p w14:paraId="08FDF342" w14:textId="77777777" w:rsidR="0000719C" w:rsidRPr="00A1712F" w:rsidRDefault="0000719C" w:rsidP="000013E8">
            <w:r>
              <w:tab/>
            </w:r>
            <w:r w:rsidRPr="00A1712F">
              <w:t>Regelmässig (z.B. Zuckerkrankheit)?</w:t>
            </w:r>
          </w:p>
          <w:p w14:paraId="1169F10A" w14:textId="77777777" w:rsidR="0000719C" w:rsidRPr="00A1712F" w:rsidRDefault="0000719C" w:rsidP="000013E8">
            <w:r>
              <w:tab/>
            </w:r>
            <w:r w:rsidRPr="00A1712F">
              <w:t>In bestimmten Fällen (z.B. Allergien)?</w:t>
            </w:r>
          </w:p>
          <w:p w14:paraId="2850B9BE" w14:textId="77777777" w:rsidR="0000719C" w:rsidRPr="00A1712F" w:rsidRDefault="0000719C" w:rsidP="000013E8">
            <w:r w:rsidRPr="00A1712F">
              <w:t>Darf das K</w:t>
            </w:r>
            <w:r>
              <w:t>ind bestimmte Dinge nicht essen (Allergien, Religion)?</w:t>
            </w:r>
          </w:p>
        </w:tc>
        <w:tc>
          <w:tcPr>
            <w:tcW w:w="4980" w:type="dxa"/>
            <w:gridSpan w:val="2"/>
            <w:tcBorders>
              <w:top w:val="single" w:sz="4" w:space="0" w:color="auto"/>
              <w:left w:val="single" w:sz="4" w:space="0" w:color="auto"/>
              <w:bottom w:val="single" w:sz="4" w:space="0" w:color="auto"/>
            </w:tcBorders>
          </w:tcPr>
          <w:p w14:paraId="3BF26ED6" w14:textId="77777777" w:rsidR="0000719C" w:rsidRPr="00A1712F" w:rsidRDefault="0000719C" w:rsidP="000013E8"/>
          <w:p w14:paraId="5E92E626" w14:textId="0E753023" w:rsidR="0000719C" w:rsidRPr="00A1712F" w:rsidRDefault="00DC2148" w:rsidP="000013E8">
            <w:r w:rsidRPr="00A1712F">
              <w:fldChar w:fldCharType="begin">
                <w:ffData>
                  <w:name w:val="Text1"/>
                  <w:enabled/>
                  <w:calcOnExit w:val="0"/>
                  <w:textInput/>
                </w:ffData>
              </w:fldChar>
            </w:r>
            <w:r w:rsidR="0000719C"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p w14:paraId="44943AE9" w14:textId="77777777" w:rsidR="0000719C" w:rsidRPr="00A1712F" w:rsidRDefault="0000719C" w:rsidP="000013E8"/>
          <w:p w14:paraId="05A4E732" w14:textId="4917620D" w:rsidR="0000719C" w:rsidRPr="00A1712F" w:rsidRDefault="00DC2148" w:rsidP="000013E8">
            <w:r w:rsidRPr="00A1712F">
              <w:fldChar w:fldCharType="begin">
                <w:ffData>
                  <w:name w:val="Text1"/>
                  <w:enabled/>
                  <w:calcOnExit w:val="0"/>
                  <w:textInput/>
                </w:ffData>
              </w:fldChar>
            </w:r>
            <w:r w:rsidR="0000719C"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p w14:paraId="224627E2" w14:textId="6563E0C9" w:rsidR="0000719C" w:rsidRPr="00A1712F" w:rsidRDefault="00DC2148" w:rsidP="000013E8">
            <w:r w:rsidRPr="00A1712F">
              <w:fldChar w:fldCharType="begin">
                <w:ffData>
                  <w:name w:val="Text1"/>
                  <w:enabled/>
                  <w:calcOnExit w:val="0"/>
                  <w:textInput/>
                </w:ffData>
              </w:fldChar>
            </w:r>
            <w:r w:rsidR="0000719C"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p w14:paraId="7874BDD9" w14:textId="55F9B856" w:rsidR="0000719C" w:rsidRDefault="00DC2148" w:rsidP="000013E8">
            <w:r w:rsidRPr="00A1712F">
              <w:fldChar w:fldCharType="begin">
                <w:ffData>
                  <w:name w:val="Text1"/>
                  <w:enabled/>
                  <w:calcOnExit w:val="0"/>
                  <w:textInput/>
                </w:ffData>
              </w:fldChar>
            </w:r>
            <w:r w:rsidR="0000719C"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p w14:paraId="31A4293D" w14:textId="77777777" w:rsidR="0000719C" w:rsidRPr="00A1712F" w:rsidRDefault="0000719C" w:rsidP="000013E8"/>
        </w:tc>
      </w:tr>
      <w:tr w:rsidR="0000719C" w:rsidRPr="00A1712F" w14:paraId="42970C94" w14:textId="77777777" w:rsidTr="000D0EBA">
        <w:tc>
          <w:tcPr>
            <w:tcW w:w="5100" w:type="dxa"/>
            <w:gridSpan w:val="2"/>
            <w:tcBorders>
              <w:top w:val="single" w:sz="4" w:space="0" w:color="auto"/>
              <w:bottom w:val="single" w:sz="4" w:space="0" w:color="auto"/>
              <w:right w:val="single" w:sz="4" w:space="0" w:color="auto"/>
            </w:tcBorders>
          </w:tcPr>
          <w:p w14:paraId="79D8BDCE" w14:textId="77777777" w:rsidR="0000719C" w:rsidRPr="00A1712F" w:rsidRDefault="0000719C" w:rsidP="000013E8">
            <w:r w:rsidRPr="00A1712F">
              <w:t>Kinderarzt (Name, Adresse und Telefonnummer):</w:t>
            </w:r>
          </w:p>
        </w:tc>
        <w:tc>
          <w:tcPr>
            <w:tcW w:w="4980" w:type="dxa"/>
            <w:gridSpan w:val="2"/>
            <w:tcBorders>
              <w:top w:val="single" w:sz="4" w:space="0" w:color="auto"/>
              <w:left w:val="single" w:sz="4" w:space="0" w:color="auto"/>
              <w:bottom w:val="single" w:sz="4" w:space="0" w:color="auto"/>
            </w:tcBorders>
          </w:tcPr>
          <w:p w14:paraId="0AF686B2" w14:textId="17B8DF63" w:rsidR="0000719C" w:rsidRPr="00A1712F" w:rsidRDefault="00DC2148" w:rsidP="000013E8">
            <w:r w:rsidRPr="00A1712F">
              <w:fldChar w:fldCharType="begin">
                <w:ffData>
                  <w:name w:val="Check1"/>
                  <w:enabled/>
                  <w:calcOnExit w:val="0"/>
                  <w:checkBox>
                    <w:sizeAuto/>
                    <w:default w:val="0"/>
                  </w:checkBox>
                </w:ffData>
              </w:fldChar>
            </w:r>
            <w:r w:rsidR="0000719C" w:rsidRPr="00A1712F">
              <w:instrText xml:space="preserve"> FORMCHECKBOX </w:instrText>
            </w:r>
            <w:r w:rsidR="00000000">
              <w:fldChar w:fldCharType="separate"/>
            </w:r>
            <w:r w:rsidRPr="00A1712F">
              <w:fldChar w:fldCharType="end"/>
            </w:r>
            <w:r w:rsidR="0000719C" w:rsidRPr="00A1712F">
              <w:tab/>
            </w:r>
            <w:r w:rsidR="00FA5A36">
              <w:t>Der Kita-Arzt (Matthias Furter</w:t>
            </w:r>
            <w:r w:rsidR="0000719C" w:rsidRPr="00A1712F">
              <w:t>)</w:t>
            </w:r>
          </w:p>
          <w:p w14:paraId="2E9A12A3" w14:textId="09FF088D" w:rsidR="0000719C" w:rsidRPr="00A1712F" w:rsidRDefault="00DC2148" w:rsidP="000013E8">
            <w:r w:rsidRPr="00A1712F">
              <w:fldChar w:fldCharType="begin">
                <w:ffData>
                  <w:name w:val="Check1"/>
                  <w:enabled/>
                  <w:calcOnExit w:val="0"/>
                  <w:checkBox>
                    <w:sizeAuto/>
                    <w:default w:val="0"/>
                  </w:checkBox>
                </w:ffData>
              </w:fldChar>
            </w:r>
            <w:r w:rsidR="0000719C" w:rsidRPr="00A1712F">
              <w:instrText xml:space="preserve"> FORMCHECKBOX </w:instrText>
            </w:r>
            <w:r w:rsidR="00000000">
              <w:fldChar w:fldCharType="separate"/>
            </w:r>
            <w:r w:rsidRPr="00A1712F">
              <w:fldChar w:fldCharType="end"/>
            </w:r>
            <w:r w:rsidR="0000719C" w:rsidRPr="00A1712F">
              <w:tab/>
            </w:r>
            <w:r w:rsidRPr="00A1712F">
              <w:fldChar w:fldCharType="begin">
                <w:ffData>
                  <w:name w:val="Text1"/>
                  <w:enabled/>
                  <w:calcOnExit w:val="0"/>
                  <w:textInput/>
                </w:ffData>
              </w:fldChar>
            </w:r>
            <w:r w:rsidR="0000719C"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p w14:paraId="67C9C4FD" w14:textId="77777777" w:rsidR="0000719C" w:rsidRPr="00A1712F" w:rsidRDefault="0000719C" w:rsidP="000013E8"/>
        </w:tc>
      </w:tr>
      <w:tr w:rsidR="0000719C" w:rsidRPr="00A1712F" w14:paraId="24A2B97D" w14:textId="77777777" w:rsidTr="000D0EBA">
        <w:tc>
          <w:tcPr>
            <w:tcW w:w="5100" w:type="dxa"/>
            <w:gridSpan w:val="2"/>
            <w:tcBorders>
              <w:top w:val="single" w:sz="4" w:space="0" w:color="auto"/>
              <w:bottom w:val="single" w:sz="4" w:space="0" w:color="auto"/>
              <w:right w:val="single" w:sz="4" w:space="0" w:color="auto"/>
            </w:tcBorders>
          </w:tcPr>
          <w:p w14:paraId="37CA6E78" w14:textId="77777777" w:rsidR="0000719C" w:rsidRPr="00A1712F" w:rsidRDefault="0000719C" w:rsidP="000013E8">
            <w:r w:rsidRPr="00A1712F">
              <w:t>Notfalladresse und –telefonnummer</w:t>
            </w:r>
            <w:r>
              <w:t>n</w:t>
            </w:r>
            <w:r w:rsidRPr="00A1712F">
              <w:t>:</w:t>
            </w:r>
          </w:p>
        </w:tc>
        <w:tc>
          <w:tcPr>
            <w:tcW w:w="4980" w:type="dxa"/>
            <w:gridSpan w:val="2"/>
            <w:tcBorders>
              <w:top w:val="single" w:sz="4" w:space="0" w:color="auto"/>
              <w:left w:val="single" w:sz="4" w:space="0" w:color="auto"/>
              <w:bottom w:val="single" w:sz="4" w:space="0" w:color="auto"/>
            </w:tcBorders>
          </w:tcPr>
          <w:p w14:paraId="6BFCD03A" w14:textId="389C27D5" w:rsidR="0000719C" w:rsidRPr="00A1712F" w:rsidRDefault="00DC2148" w:rsidP="000013E8">
            <w:r w:rsidRPr="00A1712F">
              <w:fldChar w:fldCharType="begin">
                <w:ffData>
                  <w:name w:val="Text1"/>
                  <w:enabled/>
                  <w:calcOnExit w:val="0"/>
                  <w:textInput/>
                </w:ffData>
              </w:fldChar>
            </w:r>
            <w:r w:rsidR="0000719C"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p w14:paraId="5CCD2AB8" w14:textId="729DB5CA" w:rsidR="0000719C" w:rsidRDefault="00DC2148" w:rsidP="000013E8">
            <w:r w:rsidRPr="00A1712F">
              <w:fldChar w:fldCharType="begin">
                <w:ffData>
                  <w:name w:val="Text1"/>
                  <w:enabled/>
                  <w:calcOnExit w:val="0"/>
                  <w:textInput/>
                </w:ffData>
              </w:fldChar>
            </w:r>
            <w:r w:rsidR="0000719C"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p w14:paraId="45ECB32E" w14:textId="77777777" w:rsidR="0000719C" w:rsidRPr="00A1712F" w:rsidRDefault="0000719C" w:rsidP="000013E8"/>
        </w:tc>
      </w:tr>
      <w:tr w:rsidR="0000719C" w:rsidRPr="00A1712F" w14:paraId="166F0A26" w14:textId="77777777" w:rsidTr="000D0EBA">
        <w:tc>
          <w:tcPr>
            <w:tcW w:w="5100" w:type="dxa"/>
            <w:gridSpan w:val="2"/>
            <w:tcBorders>
              <w:top w:val="single" w:sz="4" w:space="0" w:color="auto"/>
              <w:bottom w:val="single" w:sz="4" w:space="0" w:color="auto"/>
              <w:right w:val="single" w:sz="4" w:space="0" w:color="auto"/>
            </w:tcBorders>
          </w:tcPr>
          <w:p w14:paraId="11B2B8B8" w14:textId="77777777" w:rsidR="0000719C" w:rsidRPr="00A1712F" w:rsidRDefault="0000719C" w:rsidP="000013E8">
            <w:r w:rsidRPr="00A1712F">
              <w:t>Name und Telefonnummer Abholberechtigte:</w:t>
            </w:r>
          </w:p>
          <w:p w14:paraId="10652930" w14:textId="77777777" w:rsidR="0000719C" w:rsidRPr="00A1712F" w:rsidRDefault="0000719C" w:rsidP="000013E8">
            <w:r w:rsidRPr="00A1712F">
              <w:t>(Kind darf ohne Ankündigung abgeholt werden)</w:t>
            </w:r>
          </w:p>
        </w:tc>
        <w:tc>
          <w:tcPr>
            <w:tcW w:w="4980" w:type="dxa"/>
            <w:gridSpan w:val="2"/>
            <w:tcBorders>
              <w:top w:val="single" w:sz="4" w:space="0" w:color="auto"/>
              <w:left w:val="single" w:sz="4" w:space="0" w:color="auto"/>
              <w:bottom w:val="single" w:sz="4" w:space="0" w:color="auto"/>
            </w:tcBorders>
          </w:tcPr>
          <w:p w14:paraId="13E9CEB6" w14:textId="5E177408" w:rsidR="0000719C" w:rsidRPr="00A1712F" w:rsidRDefault="00DC2148" w:rsidP="000013E8">
            <w:r w:rsidRPr="00A1712F">
              <w:fldChar w:fldCharType="begin">
                <w:ffData>
                  <w:name w:val="Text1"/>
                  <w:enabled/>
                  <w:calcOnExit w:val="0"/>
                  <w:textInput/>
                </w:ffData>
              </w:fldChar>
            </w:r>
            <w:r w:rsidR="0000719C"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p w14:paraId="0BABDF68" w14:textId="422E0027" w:rsidR="0000719C" w:rsidRDefault="00DC2148" w:rsidP="000013E8">
            <w:r w:rsidRPr="00A1712F">
              <w:fldChar w:fldCharType="begin">
                <w:ffData>
                  <w:name w:val="Text1"/>
                  <w:enabled/>
                  <w:calcOnExit w:val="0"/>
                  <w:textInput/>
                </w:ffData>
              </w:fldChar>
            </w:r>
            <w:r w:rsidR="0000719C" w:rsidRPr="00A1712F">
              <w:instrText xml:space="preserve"> FORMTEXT </w:instrText>
            </w:r>
            <w:r w:rsidRPr="00A1712F">
              <w:fldChar w:fldCharType="separate"/>
            </w:r>
            <w:r w:rsidR="00130F0F">
              <w:rPr>
                <w:noProof/>
              </w:rPr>
              <w:t> </w:t>
            </w:r>
            <w:r w:rsidR="00130F0F">
              <w:rPr>
                <w:noProof/>
              </w:rPr>
              <w:t> </w:t>
            </w:r>
            <w:r w:rsidR="00130F0F">
              <w:rPr>
                <w:noProof/>
              </w:rPr>
              <w:t> </w:t>
            </w:r>
            <w:r w:rsidR="00130F0F">
              <w:rPr>
                <w:noProof/>
              </w:rPr>
              <w:t> </w:t>
            </w:r>
            <w:r w:rsidR="00130F0F">
              <w:rPr>
                <w:noProof/>
              </w:rPr>
              <w:t> </w:t>
            </w:r>
            <w:r w:rsidRPr="00A1712F">
              <w:fldChar w:fldCharType="end"/>
            </w:r>
          </w:p>
          <w:p w14:paraId="5BA6509A" w14:textId="77777777" w:rsidR="0000719C" w:rsidRPr="00A1712F" w:rsidRDefault="0000719C" w:rsidP="000013E8"/>
        </w:tc>
      </w:tr>
    </w:tbl>
    <w:p w14:paraId="250D6244" w14:textId="77777777" w:rsidR="0000719C" w:rsidRDefault="0000719C" w:rsidP="0000719C">
      <w:pPr>
        <w:pStyle w:val="berschrift2"/>
      </w:pPr>
      <w:r>
        <w:t>Haushalt / Familie</w:t>
      </w:r>
    </w:p>
    <w:p w14:paraId="0D7F8B5F" w14:textId="77777777" w:rsidR="00EA3037" w:rsidRDefault="00EA3037" w:rsidP="00EA3037">
      <w:r>
        <w:t>Bitte Angaben ergänzen: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83"/>
        <w:gridCol w:w="2070"/>
        <w:gridCol w:w="1880"/>
        <w:gridCol w:w="191"/>
        <w:gridCol w:w="2070"/>
        <w:gridCol w:w="2071"/>
      </w:tblGrid>
      <w:tr w:rsidR="0000719C" w:rsidRPr="002F0569" w14:paraId="6B42261F" w14:textId="77777777" w:rsidTr="0008597E">
        <w:tc>
          <w:tcPr>
            <w:tcW w:w="1783" w:type="dxa"/>
            <w:tcBorders>
              <w:top w:val="single" w:sz="2" w:space="0" w:color="000000"/>
              <w:left w:val="single" w:sz="2" w:space="0" w:color="000000"/>
              <w:bottom w:val="single" w:sz="4" w:space="0" w:color="auto"/>
              <w:right w:val="single" w:sz="2" w:space="0" w:color="000000"/>
            </w:tcBorders>
            <w:shd w:val="clear" w:color="auto" w:fill="auto"/>
          </w:tcPr>
          <w:p w14:paraId="7112659E" w14:textId="77777777" w:rsidR="0000719C" w:rsidRPr="002F0569" w:rsidRDefault="0000719C" w:rsidP="00BF2009"/>
        </w:tc>
        <w:tc>
          <w:tcPr>
            <w:tcW w:w="3950" w:type="dxa"/>
            <w:gridSpan w:val="2"/>
            <w:tcBorders>
              <w:top w:val="single" w:sz="2" w:space="0" w:color="000000"/>
              <w:left w:val="single" w:sz="2" w:space="0" w:color="000000"/>
              <w:bottom w:val="single" w:sz="4" w:space="0" w:color="auto"/>
              <w:right w:val="single" w:sz="2" w:space="0" w:color="000000"/>
            </w:tcBorders>
            <w:shd w:val="clear" w:color="auto" w:fill="auto"/>
          </w:tcPr>
          <w:p w14:paraId="69D161BF" w14:textId="759D3A5B" w:rsidR="0000719C" w:rsidRDefault="0000719C" w:rsidP="000013E8">
            <w:r w:rsidRPr="002F0569">
              <w:t>Erziehungsberechtigte</w:t>
            </w:r>
            <w:r w:rsidR="000D0EBA">
              <w:t xml:space="preserve">:r </w:t>
            </w:r>
            <w:r w:rsidRPr="002F0569">
              <w:t>1</w:t>
            </w:r>
          </w:p>
          <w:p w14:paraId="209FC643" w14:textId="77777777" w:rsidR="0000719C" w:rsidRPr="002F0569" w:rsidRDefault="0000719C" w:rsidP="000013E8">
            <w:r>
              <w:t>(für Rechnungsadresse)</w:t>
            </w:r>
          </w:p>
        </w:tc>
        <w:tc>
          <w:tcPr>
            <w:tcW w:w="4332" w:type="dxa"/>
            <w:gridSpan w:val="3"/>
            <w:tcBorders>
              <w:top w:val="single" w:sz="2" w:space="0" w:color="000000"/>
              <w:left w:val="single" w:sz="2" w:space="0" w:color="000000"/>
              <w:bottom w:val="single" w:sz="4" w:space="0" w:color="auto"/>
              <w:right w:val="single" w:sz="2" w:space="0" w:color="000000"/>
            </w:tcBorders>
            <w:shd w:val="clear" w:color="auto" w:fill="auto"/>
          </w:tcPr>
          <w:p w14:paraId="2C85C511" w14:textId="1EEDE4A1" w:rsidR="0000719C" w:rsidRDefault="0000719C" w:rsidP="000013E8">
            <w:r w:rsidRPr="002F0569">
              <w:t>Erziehungsberechtigte</w:t>
            </w:r>
            <w:r w:rsidR="000D0EBA">
              <w:t>:r 2</w:t>
            </w:r>
          </w:p>
          <w:p w14:paraId="22E5F704" w14:textId="77777777" w:rsidR="0000719C" w:rsidRPr="002F0569" w:rsidRDefault="0000719C" w:rsidP="000013E8">
            <w:r>
              <w:t>(im gleichen Haushalt wohnhaft)</w:t>
            </w:r>
          </w:p>
        </w:tc>
      </w:tr>
      <w:tr w:rsidR="0000719C" w:rsidRPr="002F0569" w14:paraId="64A6FD99" w14:textId="77777777" w:rsidTr="0008597E">
        <w:tc>
          <w:tcPr>
            <w:tcW w:w="1783" w:type="dxa"/>
            <w:tcBorders>
              <w:top w:val="single" w:sz="4" w:space="0" w:color="auto"/>
              <w:left w:val="single" w:sz="4" w:space="0" w:color="auto"/>
              <w:bottom w:val="single" w:sz="4" w:space="0" w:color="auto"/>
              <w:right w:val="single" w:sz="4" w:space="0" w:color="auto"/>
            </w:tcBorders>
            <w:shd w:val="clear" w:color="auto" w:fill="auto"/>
          </w:tcPr>
          <w:p w14:paraId="63BD7303" w14:textId="77777777" w:rsidR="0000719C" w:rsidRPr="002F0569" w:rsidRDefault="0000719C" w:rsidP="000013E8">
            <w:r w:rsidRPr="002F0569">
              <w:t>Vorname, Name</w:t>
            </w:r>
          </w:p>
        </w:tc>
        <w:tc>
          <w:tcPr>
            <w:tcW w:w="3950" w:type="dxa"/>
            <w:gridSpan w:val="2"/>
            <w:tcBorders>
              <w:top w:val="single" w:sz="4" w:space="0" w:color="auto"/>
              <w:left w:val="single" w:sz="4" w:space="0" w:color="auto"/>
              <w:bottom w:val="single" w:sz="4" w:space="0" w:color="auto"/>
              <w:right w:val="single" w:sz="4" w:space="0" w:color="auto"/>
            </w:tcBorders>
            <w:shd w:val="clear" w:color="auto" w:fill="auto"/>
          </w:tcPr>
          <w:p w14:paraId="75F22EC0" w14:textId="60E50E0B" w:rsidR="0000719C" w:rsidRPr="002F0569"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r w:rsidR="0000719C">
              <w:t xml:space="preserve"> </w:t>
            </w:r>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c>
          <w:tcPr>
            <w:tcW w:w="4332" w:type="dxa"/>
            <w:gridSpan w:val="3"/>
            <w:tcBorders>
              <w:top w:val="single" w:sz="4" w:space="0" w:color="auto"/>
              <w:left w:val="single" w:sz="4" w:space="0" w:color="auto"/>
              <w:bottom w:val="single" w:sz="4" w:space="0" w:color="auto"/>
              <w:right w:val="single" w:sz="4" w:space="0" w:color="auto"/>
            </w:tcBorders>
            <w:shd w:val="clear" w:color="auto" w:fill="auto"/>
          </w:tcPr>
          <w:p w14:paraId="66F874D5" w14:textId="5C24642C" w:rsidR="0000719C" w:rsidRPr="002F0569"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r w:rsidR="0000719C">
              <w:t xml:space="preserve"> </w:t>
            </w:r>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r w:rsidR="000D0EBA" w:rsidRPr="002F0569" w14:paraId="7C6FF4F7" w14:textId="77777777" w:rsidTr="00991E7E">
        <w:tc>
          <w:tcPr>
            <w:tcW w:w="1783" w:type="dxa"/>
            <w:tcBorders>
              <w:top w:val="single" w:sz="4" w:space="0" w:color="auto"/>
              <w:left w:val="single" w:sz="4" w:space="0" w:color="auto"/>
              <w:bottom w:val="single" w:sz="4" w:space="0" w:color="auto"/>
              <w:right w:val="single" w:sz="4" w:space="0" w:color="auto"/>
            </w:tcBorders>
            <w:shd w:val="clear" w:color="auto" w:fill="auto"/>
          </w:tcPr>
          <w:p w14:paraId="273F2899" w14:textId="241D237E" w:rsidR="000D0EBA" w:rsidRDefault="000D0EBA" w:rsidP="000013E8">
            <w:r>
              <w:t>Sorgerecht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77FF1A" w14:textId="17622171" w:rsidR="000D0EBA" w:rsidRDefault="000D0EBA" w:rsidP="000013E8">
            <w:r>
              <w:fldChar w:fldCharType="begin">
                <w:ffData>
                  <w:name w:val="Kontrollkästchen1"/>
                  <w:enabled/>
                  <w:calcOnExit w:val="0"/>
                  <w:checkBox>
                    <w:sizeAuto/>
                    <w:default w:val="0"/>
                  </w:checkBox>
                </w:ffData>
              </w:fldChar>
            </w:r>
            <w:bookmarkStart w:id="0" w:name="Kontrollkästchen1"/>
            <w:r>
              <w:instrText xml:space="preserve"> FORMCHECKBOX </w:instrText>
            </w:r>
            <w:r>
              <w:fldChar w:fldCharType="end"/>
            </w:r>
            <w:bookmarkEnd w:id="0"/>
            <w:r>
              <w:t xml:space="preserve">  Beide</w:t>
            </w:r>
          </w:p>
        </w:tc>
        <w:tc>
          <w:tcPr>
            <w:tcW w:w="2071" w:type="dxa"/>
            <w:gridSpan w:val="2"/>
            <w:tcBorders>
              <w:top w:val="single" w:sz="4" w:space="0" w:color="auto"/>
              <w:left w:val="single" w:sz="4" w:space="0" w:color="auto"/>
              <w:bottom w:val="single" w:sz="4" w:space="0" w:color="auto"/>
              <w:right w:val="single" w:sz="4" w:space="0" w:color="auto"/>
            </w:tcBorders>
            <w:shd w:val="clear" w:color="auto" w:fill="auto"/>
          </w:tcPr>
          <w:p w14:paraId="3B828833" w14:textId="4A25BB06" w:rsidR="000D0EBA" w:rsidRDefault="000D0EBA" w:rsidP="000013E8">
            <w:r>
              <w:fldChar w:fldCharType="begin">
                <w:ffData>
                  <w:name w:val="Kontrollkästchen2"/>
                  <w:enabled/>
                  <w:calcOnExit w:val="0"/>
                  <w:checkBox>
                    <w:sizeAuto/>
                    <w:default w:val="0"/>
                  </w:checkBox>
                </w:ffData>
              </w:fldChar>
            </w:r>
            <w:bookmarkStart w:id="1" w:name="Kontrollkästchen2"/>
            <w:r>
              <w:instrText xml:space="preserve"> FORMCHECKBOX </w:instrText>
            </w:r>
            <w:r>
              <w:fldChar w:fldCharType="end"/>
            </w:r>
            <w:bookmarkEnd w:id="1"/>
            <w:r>
              <w:t xml:space="preserve"> Mutter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AFDAC1" w14:textId="1015F1AF" w:rsidR="000D0EBA" w:rsidRDefault="000D0EBA" w:rsidP="000013E8">
            <w:r>
              <w:fldChar w:fldCharType="begin">
                <w:ffData>
                  <w:name w:val="Kontrollkästchen3"/>
                  <w:enabled/>
                  <w:calcOnExit w:val="0"/>
                  <w:checkBox>
                    <w:sizeAuto/>
                    <w:default w:val="0"/>
                  </w:checkBox>
                </w:ffData>
              </w:fldChar>
            </w:r>
            <w:bookmarkStart w:id="2" w:name="Kontrollkästchen3"/>
            <w:r>
              <w:instrText xml:space="preserve"> FORMCHECKBOX </w:instrText>
            </w:r>
            <w:r>
              <w:fldChar w:fldCharType="end"/>
            </w:r>
            <w:bookmarkEnd w:id="2"/>
            <w:r>
              <w:t xml:space="preserve">  Vater</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0F8856A0" w14:textId="62379A04" w:rsidR="000D0EBA" w:rsidRDefault="000D0EBA" w:rsidP="000013E8">
            <w:r>
              <w:fldChar w:fldCharType="begin">
                <w:ffData>
                  <w:name w:val="Kontrollkästchen4"/>
                  <w:enabled/>
                  <w:calcOnExit w:val="0"/>
                  <w:checkBox>
                    <w:sizeAuto/>
                    <w:default w:val="0"/>
                  </w:checkBox>
                </w:ffData>
              </w:fldChar>
            </w:r>
            <w:bookmarkStart w:id="3" w:name="Kontrollkästchen4"/>
            <w:r>
              <w:instrText xml:space="preserve"> FORMCHECKBOX </w:instrText>
            </w:r>
            <w:r>
              <w:fldChar w:fldCharType="end"/>
            </w:r>
            <w:bookmarkEnd w:id="3"/>
            <w:r>
              <w:t xml:space="preserve">  andere</w:t>
            </w:r>
          </w:p>
        </w:tc>
      </w:tr>
      <w:tr w:rsidR="000D0EBA" w:rsidRPr="002F0569" w14:paraId="292AF9AB" w14:textId="77777777" w:rsidTr="001C3999">
        <w:tc>
          <w:tcPr>
            <w:tcW w:w="1783" w:type="dxa"/>
            <w:tcBorders>
              <w:top w:val="single" w:sz="4" w:space="0" w:color="auto"/>
              <w:left w:val="single" w:sz="4" w:space="0" w:color="auto"/>
              <w:bottom w:val="single" w:sz="4" w:space="0" w:color="auto"/>
              <w:right w:val="single" w:sz="4" w:space="0" w:color="auto"/>
            </w:tcBorders>
            <w:shd w:val="clear" w:color="auto" w:fill="auto"/>
          </w:tcPr>
          <w:p w14:paraId="6AC02433" w14:textId="77777777" w:rsidR="000D0EBA" w:rsidRDefault="000D0EBA" w:rsidP="000013E8"/>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39A240" w14:textId="23813E4C" w:rsidR="000D0EBA" w:rsidRDefault="000D0EBA" w:rsidP="000013E8">
            <w:r>
              <w:t>Wer, wenn andere</w:t>
            </w:r>
          </w:p>
        </w:tc>
        <w:tc>
          <w:tcPr>
            <w:tcW w:w="6212" w:type="dxa"/>
            <w:gridSpan w:val="4"/>
            <w:tcBorders>
              <w:top w:val="single" w:sz="4" w:space="0" w:color="auto"/>
              <w:left w:val="single" w:sz="4" w:space="0" w:color="auto"/>
              <w:bottom w:val="single" w:sz="4" w:space="0" w:color="auto"/>
              <w:right w:val="single" w:sz="4" w:space="0" w:color="auto"/>
            </w:tcBorders>
            <w:shd w:val="clear" w:color="auto" w:fill="auto"/>
          </w:tcPr>
          <w:p w14:paraId="2052F26D" w14:textId="77777777" w:rsidR="000D0EBA" w:rsidRDefault="000D0EBA" w:rsidP="000013E8"/>
        </w:tc>
      </w:tr>
      <w:tr w:rsidR="0000719C" w:rsidRPr="002F0569" w14:paraId="795A8C8D" w14:textId="77777777" w:rsidTr="0008597E">
        <w:trPr>
          <w:trHeight w:val="266"/>
        </w:trPr>
        <w:tc>
          <w:tcPr>
            <w:tcW w:w="1783" w:type="dxa"/>
            <w:tcBorders>
              <w:top w:val="single" w:sz="4" w:space="0" w:color="auto"/>
              <w:left w:val="single" w:sz="4" w:space="0" w:color="auto"/>
              <w:bottom w:val="single" w:sz="4" w:space="0" w:color="auto"/>
              <w:right w:val="single" w:sz="4" w:space="0" w:color="auto"/>
            </w:tcBorders>
            <w:shd w:val="clear" w:color="auto" w:fill="auto"/>
          </w:tcPr>
          <w:p w14:paraId="7BDE6784" w14:textId="63EDCED7" w:rsidR="0000719C" w:rsidRPr="00213A06" w:rsidRDefault="0000719C" w:rsidP="0000719C">
            <w:pPr>
              <w:rPr>
                <w:sz w:val="20"/>
              </w:rPr>
            </w:pPr>
            <w:proofErr w:type="spellStart"/>
            <w:r>
              <w:t>Strasse</w:t>
            </w:r>
            <w:proofErr w:type="spellEnd"/>
            <w:r>
              <w:t>, Nr</w:t>
            </w:r>
            <w:r w:rsidR="000D0EBA">
              <w:t>.</w:t>
            </w:r>
          </w:p>
        </w:tc>
        <w:tc>
          <w:tcPr>
            <w:tcW w:w="3950" w:type="dxa"/>
            <w:gridSpan w:val="2"/>
            <w:tcBorders>
              <w:top w:val="single" w:sz="4" w:space="0" w:color="auto"/>
              <w:left w:val="single" w:sz="4" w:space="0" w:color="auto"/>
              <w:bottom w:val="single" w:sz="4" w:space="0" w:color="auto"/>
              <w:right w:val="single" w:sz="4" w:space="0" w:color="auto"/>
            </w:tcBorders>
            <w:shd w:val="clear" w:color="auto" w:fill="auto"/>
          </w:tcPr>
          <w:p w14:paraId="1E362CB7" w14:textId="0D8C0F82" w:rsidR="0000719C"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r w:rsidR="0000719C">
              <w:t xml:space="preserve"> </w:t>
            </w:r>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c>
          <w:tcPr>
            <w:tcW w:w="4332" w:type="dxa"/>
            <w:gridSpan w:val="3"/>
            <w:tcBorders>
              <w:top w:val="single" w:sz="4" w:space="0" w:color="auto"/>
              <w:left w:val="single" w:sz="4" w:space="0" w:color="auto"/>
              <w:bottom w:val="single" w:sz="4" w:space="0" w:color="auto"/>
              <w:right w:val="single" w:sz="4" w:space="0" w:color="auto"/>
            </w:tcBorders>
            <w:shd w:val="clear" w:color="auto" w:fill="auto"/>
          </w:tcPr>
          <w:p w14:paraId="1F5E2267" w14:textId="700D7740" w:rsidR="0000719C"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r w:rsidR="0000719C">
              <w:t xml:space="preserve"> </w:t>
            </w:r>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r w:rsidR="0000719C" w:rsidRPr="002F0569" w14:paraId="7A2AA6AA" w14:textId="77777777" w:rsidTr="0008597E">
        <w:tc>
          <w:tcPr>
            <w:tcW w:w="1783" w:type="dxa"/>
            <w:tcBorders>
              <w:top w:val="single" w:sz="4" w:space="0" w:color="auto"/>
              <w:left w:val="single" w:sz="4" w:space="0" w:color="auto"/>
              <w:bottom w:val="single" w:sz="4" w:space="0" w:color="auto"/>
              <w:right w:val="single" w:sz="4" w:space="0" w:color="auto"/>
            </w:tcBorders>
            <w:shd w:val="clear" w:color="auto" w:fill="auto"/>
          </w:tcPr>
          <w:p w14:paraId="21CEF3D6" w14:textId="77777777" w:rsidR="0000719C" w:rsidRPr="002F0569" w:rsidRDefault="0000719C" w:rsidP="000013E8">
            <w:r w:rsidRPr="002F0569">
              <w:t>PLZ, Ort</w:t>
            </w:r>
          </w:p>
        </w:tc>
        <w:tc>
          <w:tcPr>
            <w:tcW w:w="3950" w:type="dxa"/>
            <w:gridSpan w:val="2"/>
            <w:tcBorders>
              <w:top w:val="single" w:sz="4" w:space="0" w:color="auto"/>
              <w:left w:val="single" w:sz="4" w:space="0" w:color="auto"/>
              <w:bottom w:val="single" w:sz="4" w:space="0" w:color="auto"/>
              <w:right w:val="single" w:sz="4" w:space="0" w:color="auto"/>
            </w:tcBorders>
            <w:shd w:val="clear" w:color="auto" w:fill="auto"/>
          </w:tcPr>
          <w:p w14:paraId="1B6D20E7" w14:textId="2F1D5350" w:rsidR="0000719C" w:rsidRPr="002F0569" w:rsidRDefault="00DC2148" w:rsidP="000013E8">
            <w:r>
              <w:fldChar w:fldCharType="begin">
                <w:ffData>
                  <w:name w:val=""/>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r w:rsidR="0000719C">
              <w:t xml:space="preserve"> </w:t>
            </w:r>
            <w:r>
              <w:fldChar w:fldCharType="begin">
                <w:ffData>
                  <w:name w:val=""/>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c>
          <w:tcPr>
            <w:tcW w:w="4332" w:type="dxa"/>
            <w:gridSpan w:val="3"/>
            <w:tcBorders>
              <w:top w:val="single" w:sz="4" w:space="0" w:color="auto"/>
              <w:left w:val="single" w:sz="4" w:space="0" w:color="auto"/>
              <w:bottom w:val="single" w:sz="4" w:space="0" w:color="auto"/>
              <w:right w:val="single" w:sz="4" w:space="0" w:color="auto"/>
            </w:tcBorders>
            <w:shd w:val="clear" w:color="auto" w:fill="auto"/>
          </w:tcPr>
          <w:p w14:paraId="4493EE52" w14:textId="48DE8FFD" w:rsidR="0000719C" w:rsidRPr="002F0569"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r w:rsidR="0000719C">
              <w:t xml:space="preserve"> </w:t>
            </w:r>
            <w:r>
              <w:fldChar w:fldCharType="begin">
                <w:ffData>
                  <w:name w:val=""/>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r w:rsidR="0000719C" w:rsidRPr="002F0569" w14:paraId="38D41A3D" w14:textId="77777777" w:rsidTr="0008597E">
        <w:tc>
          <w:tcPr>
            <w:tcW w:w="1783" w:type="dxa"/>
            <w:tcBorders>
              <w:top w:val="single" w:sz="4" w:space="0" w:color="auto"/>
              <w:left w:val="single" w:sz="4" w:space="0" w:color="auto"/>
              <w:bottom w:val="single" w:sz="4" w:space="0" w:color="auto"/>
              <w:right w:val="single" w:sz="4" w:space="0" w:color="auto"/>
            </w:tcBorders>
            <w:shd w:val="clear" w:color="auto" w:fill="auto"/>
          </w:tcPr>
          <w:p w14:paraId="4193A485" w14:textId="77777777" w:rsidR="0000719C" w:rsidRDefault="0000719C" w:rsidP="000013E8">
            <w:r>
              <w:t>Tel P</w:t>
            </w:r>
            <w:r w:rsidRPr="002F0569">
              <w:t>rivat</w:t>
            </w:r>
          </w:p>
        </w:tc>
        <w:tc>
          <w:tcPr>
            <w:tcW w:w="3950" w:type="dxa"/>
            <w:gridSpan w:val="2"/>
            <w:tcBorders>
              <w:top w:val="single" w:sz="4" w:space="0" w:color="auto"/>
              <w:left w:val="single" w:sz="4" w:space="0" w:color="auto"/>
              <w:bottom w:val="single" w:sz="4" w:space="0" w:color="auto"/>
              <w:right w:val="single" w:sz="4" w:space="0" w:color="auto"/>
            </w:tcBorders>
            <w:shd w:val="clear" w:color="auto" w:fill="auto"/>
          </w:tcPr>
          <w:p w14:paraId="581B47A0" w14:textId="3B81E512" w:rsidR="0000719C" w:rsidRPr="002F0569" w:rsidRDefault="00DC2148" w:rsidP="000013E8">
            <w:r>
              <w:fldChar w:fldCharType="begin">
                <w:ffData>
                  <w:name w:val=""/>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c>
          <w:tcPr>
            <w:tcW w:w="4332" w:type="dxa"/>
            <w:gridSpan w:val="3"/>
            <w:tcBorders>
              <w:top w:val="single" w:sz="4" w:space="0" w:color="auto"/>
              <w:left w:val="single" w:sz="4" w:space="0" w:color="auto"/>
              <w:bottom w:val="single" w:sz="4" w:space="0" w:color="auto"/>
              <w:right w:val="single" w:sz="4" w:space="0" w:color="auto"/>
            </w:tcBorders>
            <w:shd w:val="clear" w:color="auto" w:fill="auto"/>
          </w:tcPr>
          <w:p w14:paraId="29979FA4" w14:textId="3882E4D1" w:rsidR="0000719C" w:rsidRPr="002F0569"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r w:rsidR="0000719C" w:rsidRPr="002F0569" w14:paraId="05F1DDD6" w14:textId="77777777" w:rsidTr="0008597E">
        <w:tc>
          <w:tcPr>
            <w:tcW w:w="1783" w:type="dxa"/>
            <w:tcBorders>
              <w:top w:val="single" w:sz="4" w:space="0" w:color="auto"/>
              <w:left w:val="single" w:sz="4" w:space="0" w:color="auto"/>
              <w:bottom w:val="single" w:sz="4" w:space="0" w:color="auto"/>
              <w:right w:val="single" w:sz="4" w:space="0" w:color="auto"/>
            </w:tcBorders>
            <w:shd w:val="clear" w:color="auto" w:fill="auto"/>
          </w:tcPr>
          <w:p w14:paraId="3BFF70D3" w14:textId="77777777" w:rsidR="0000719C" w:rsidRPr="002F0569" w:rsidRDefault="0000719C" w:rsidP="000013E8">
            <w:r>
              <w:lastRenderedPageBreak/>
              <w:t>Tel M</w:t>
            </w:r>
            <w:r w:rsidRPr="002F0569">
              <w:t>obil</w:t>
            </w:r>
          </w:p>
        </w:tc>
        <w:tc>
          <w:tcPr>
            <w:tcW w:w="3950" w:type="dxa"/>
            <w:gridSpan w:val="2"/>
            <w:tcBorders>
              <w:top w:val="single" w:sz="4" w:space="0" w:color="auto"/>
              <w:left w:val="single" w:sz="4" w:space="0" w:color="auto"/>
              <w:bottom w:val="single" w:sz="4" w:space="0" w:color="auto"/>
              <w:right w:val="single" w:sz="4" w:space="0" w:color="auto"/>
            </w:tcBorders>
            <w:shd w:val="clear" w:color="auto" w:fill="auto"/>
          </w:tcPr>
          <w:p w14:paraId="51982040" w14:textId="2432908B" w:rsidR="0000719C" w:rsidRPr="002F0569"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c>
          <w:tcPr>
            <w:tcW w:w="4332" w:type="dxa"/>
            <w:gridSpan w:val="3"/>
            <w:tcBorders>
              <w:top w:val="single" w:sz="4" w:space="0" w:color="auto"/>
              <w:left w:val="single" w:sz="4" w:space="0" w:color="auto"/>
              <w:bottom w:val="single" w:sz="4" w:space="0" w:color="auto"/>
              <w:right w:val="single" w:sz="4" w:space="0" w:color="auto"/>
            </w:tcBorders>
            <w:shd w:val="clear" w:color="auto" w:fill="auto"/>
          </w:tcPr>
          <w:p w14:paraId="541A09AC" w14:textId="20CEF8BC" w:rsidR="0000719C" w:rsidRPr="002F0569"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r w:rsidR="0000719C" w:rsidRPr="002F0569" w14:paraId="5320CB8F" w14:textId="77777777" w:rsidTr="0008597E">
        <w:tc>
          <w:tcPr>
            <w:tcW w:w="1783" w:type="dxa"/>
            <w:tcBorders>
              <w:top w:val="single" w:sz="4" w:space="0" w:color="auto"/>
              <w:left w:val="single" w:sz="4" w:space="0" w:color="auto"/>
              <w:bottom w:val="single" w:sz="4" w:space="0" w:color="auto"/>
              <w:right w:val="single" w:sz="4" w:space="0" w:color="auto"/>
            </w:tcBorders>
            <w:shd w:val="clear" w:color="auto" w:fill="auto"/>
          </w:tcPr>
          <w:p w14:paraId="2AD7FFC2" w14:textId="77777777" w:rsidR="0000719C" w:rsidRPr="002F0569" w:rsidRDefault="0000719C" w:rsidP="000013E8">
            <w:r>
              <w:t>Tel Geschäft</w:t>
            </w:r>
          </w:p>
        </w:tc>
        <w:tc>
          <w:tcPr>
            <w:tcW w:w="3950" w:type="dxa"/>
            <w:gridSpan w:val="2"/>
            <w:tcBorders>
              <w:top w:val="single" w:sz="4" w:space="0" w:color="auto"/>
              <w:left w:val="single" w:sz="4" w:space="0" w:color="auto"/>
              <w:bottom w:val="single" w:sz="4" w:space="0" w:color="auto"/>
              <w:right w:val="single" w:sz="4" w:space="0" w:color="auto"/>
            </w:tcBorders>
            <w:shd w:val="clear" w:color="auto" w:fill="auto"/>
          </w:tcPr>
          <w:p w14:paraId="3B7B84FA" w14:textId="23A4A25C" w:rsidR="0000719C" w:rsidRPr="002F0569"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c>
          <w:tcPr>
            <w:tcW w:w="4332" w:type="dxa"/>
            <w:gridSpan w:val="3"/>
            <w:tcBorders>
              <w:top w:val="single" w:sz="4" w:space="0" w:color="auto"/>
              <w:left w:val="single" w:sz="4" w:space="0" w:color="auto"/>
              <w:bottom w:val="single" w:sz="4" w:space="0" w:color="auto"/>
              <w:right w:val="single" w:sz="4" w:space="0" w:color="auto"/>
            </w:tcBorders>
            <w:shd w:val="clear" w:color="auto" w:fill="auto"/>
          </w:tcPr>
          <w:p w14:paraId="0CA939F3" w14:textId="4B04A558" w:rsidR="0000719C" w:rsidRPr="002F0569"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r w:rsidR="0000719C" w:rsidRPr="002F0569" w14:paraId="073B41D8" w14:textId="77777777" w:rsidTr="0008597E">
        <w:tc>
          <w:tcPr>
            <w:tcW w:w="1783" w:type="dxa"/>
            <w:tcBorders>
              <w:top w:val="single" w:sz="4" w:space="0" w:color="auto"/>
              <w:left w:val="single" w:sz="4" w:space="0" w:color="auto"/>
              <w:bottom w:val="single" w:sz="4" w:space="0" w:color="auto"/>
              <w:right w:val="single" w:sz="4" w:space="0" w:color="auto"/>
            </w:tcBorders>
            <w:shd w:val="clear" w:color="auto" w:fill="auto"/>
          </w:tcPr>
          <w:p w14:paraId="2C2E1434" w14:textId="77777777" w:rsidR="0000719C" w:rsidRPr="002F0569" w:rsidRDefault="0000719C" w:rsidP="000013E8">
            <w:r>
              <w:t>E-Mail</w:t>
            </w:r>
          </w:p>
        </w:tc>
        <w:tc>
          <w:tcPr>
            <w:tcW w:w="3950" w:type="dxa"/>
            <w:gridSpan w:val="2"/>
            <w:tcBorders>
              <w:top w:val="single" w:sz="4" w:space="0" w:color="auto"/>
              <w:left w:val="single" w:sz="4" w:space="0" w:color="auto"/>
              <w:bottom w:val="single" w:sz="4" w:space="0" w:color="auto"/>
              <w:right w:val="single" w:sz="4" w:space="0" w:color="auto"/>
            </w:tcBorders>
            <w:shd w:val="clear" w:color="auto" w:fill="auto"/>
          </w:tcPr>
          <w:p w14:paraId="7EC9CDE7" w14:textId="3F87B338" w:rsidR="0000719C" w:rsidRPr="002F0569"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c>
          <w:tcPr>
            <w:tcW w:w="4332" w:type="dxa"/>
            <w:gridSpan w:val="3"/>
            <w:tcBorders>
              <w:top w:val="single" w:sz="4" w:space="0" w:color="auto"/>
              <w:left w:val="single" w:sz="4" w:space="0" w:color="auto"/>
              <w:bottom w:val="single" w:sz="4" w:space="0" w:color="auto"/>
              <w:right w:val="single" w:sz="4" w:space="0" w:color="auto"/>
            </w:tcBorders>
            <w:shd w:val="clear" w:color="auto" w:fill="auto"/>
          </w:tcPr>
          <w:p w14:paraId="1EED0DE8" w14:textId="344AC96C" w:rsidR="0000719C" w:rsidRPr="002F0569" w:rsidRDefault="00DC2148" w:rsidP="000013E8">
            <w:r>
              <w:fldChar w:fldCharType="begin">
                <w:ffData>
                  <w:name w:val="Text1"/>
                  <w:enabled/>
                  <w:calcOnExit w:val="0"/>
                  <w:textInput/>
                </w:ffData>
              </w:fldChar>
            </w:r>
            <w:r w:rsidR="0000719C">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bl>
    <w:p w14:paraId="0759B6AA" w14:textId="77777777" w:rsidR="00EA3037" w:rsidRDefault="0000719C" w:rsidP="0000719C">
      <w:pPr>
        <w:pStyle w:val="berschrift2"/>
      </w:pPr>
      <w:r w:rsidRPr="0000719C">
        <w:t>Gewünschte Betreuungsleistungen</w:t>
      </w:r>
    </w:p>
    <w:p w14:paraId="17C15E45" w14:textId="77777777" w:rsidR="0000719C" w:rsidRDefault="0000719C" w:rsidP="0000719C">
      <w:r>
        <w:t>Bitte Betreuungsleistungen mit Buchstaben Code(s) pro Tag ausfüllen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037"/>
        <w:gridCol w:w="2268"/>
        <w:gridCol w:w="1418"/>
        <w:gridCol w:w="2835"/>
      </w:tblGrid>
      <w:tr w:rsidR="00A5263A" w:rsidRPr="00F73D50" w14:paraId="529F2F8C" w14:textId="77777777" w:rsidTr="00A5263A">
        <w:trPr>
          <w:trHeight w:val="332"/>
        </w:trPr>
        <w:tc>
          <w:tcPr>
            <w:tcW w:w="507" w:type="dxa"/>
            <w:shd w:val="clear" w:color="auto" w:fill="auto"/>
          </w:tcPr>
          <w:p w14:paraId="28505445" w14:textId="77777777" w:rsidR="00A5263A" w:rsidRPr="00F73D50" w:rsidRDefault="00A5263A" w:rsidP="00FA5461">
            <w:r w:rsidRPr="00F73D50">
              <w:t>#</w:t>
            </w:r>
          </w:p>
        </w:tc>
        <w:tc>
          <w:tcPr>
            <w:tcW w:w="3037" w:type="dxa"/>
            <w:shd w:val="clear" w:color="auto" w:fill="auto"/>
          </w:tcPr>
          <w:p w14:paraId="2CBDB4FB" w14:textId="77777777" w:rsidR="00A5263A" w:rsidRPr="00F73D50" w:rsidRDefault="00A5263A" w:rsidP="00FA5461">
            <w:r w:rsidRPr="00F73D50">
              <w:t>Beschreibung</w:t>
            </w:r>
          </w:p>
        </w:tc>
        <w:tc>
          <w:tcPr>
            <w:tcW w:w="2268" w:type="dxa"/>
            <w:shd w:val="clear" w:color="auto" w:fill="auto"/>
          </w:tcPr>
          <w:p w14:paraId="04D4D9D4" w14:textId="77777777" w:rsidR="00A5263A" w:rsidRPr="00F73D50" w:rsidRDefault="00A5263A" w:rsidP="00FA5461">
            <w:r w:rsidRPr="00F73D50">
              <w:t>Zeiten</w:t>
            </w:r>
          </w:p>
        </w:tc>
        <w:tc>
          <w:tcPr>
            <w:tcW w:w="1418" w:type="dxa"/>
            <w:shd w:val="clear" w:color="auto" w:fill="auto"/>
          </w:tcPr>
          <w:p w14:paraId="74B548EB" w14:textId="77777777" w:rsidR="00A5263A" w:rsidRPr="00F73D50" w:rsidRDefault="00A5263A" w:rsidP="00FA5461">
            <w:r w:rsidRPr="00F73D50">
              <w:t>Tag</w:t>
            </w:r>
          </w:p>
        </w:tc>
        <w:tc>
          <w:tcPr>
            <w:tcW w:w="2835" w:type="dxa"/>
            <w:shd w:val="clear" w:color="auto" w:fill="auto"/>
          </w:tcPr>
          <w:p w14:paraId="69BB5455" w14:textId="77777777" w:rsidR="00A5263A" w:rsidRPr="00F73D50" w:rsidRDefault="00A5263A" w:rsidP="00FA5461">
            <w:r w:rsidRPr="00F73D50">
              <w:t xml:space="preserve">Bitte Code(s) </w:t>
            </w:r>
            <w:r>
              <w:t xml:space="preserve">/Bemerkung </w:t>
            </w:r>
            <w:r w:rsidRPr="00F73D50">
              <w:t>eintragen</w:t>
            </w:r>
          </w:p>
        </w:tc>
      </w:tr>
      <w:tr w:rsidR="00A5263A" w:rsidRPr="00F73D50" w14:paraId="2D35AF07" w14:textId="77777777" w:rsidTr="00A5263A">
        <w:trPr>
          <w:trHeight w:val="489"/>
        </w:trPr>
        <w:tc>
          <w:tcPr>
            <w:tcW w:w="507" w:type="dxa"/>
          </w:tcPr>
          <w:p w14:paraId="3FEFF290" w14:textId="77777777" w:rsidR="00A5263A" w:rsidRPr="00F73D50" w:rsidRDefault="00A5263A" w:rsidP="00FA5461">
            <w:r w:rsidRPr="00F73D50">
              <w:t>1</w:t>
            </w:r>
          </w:p>
        </w:tc>
        <w:tc>
          <w:tcPr>
            <w:tcW w:w="3037" w:type="dxa"/>
          </w:tcPr>
          <w:p w14:paraId="73395CF2" w14:textId="77777777" w:rsidR="00A5263A" w:rsidRPr="00F73D50" w:rsidRDefault="00A5263A" w:rsidP="00FA5461">
            <w:r w:rsidRPr="00F73D50">
              <w:t xml:space="preserve">Morgen </w:t>
            </w:r>
          </w:p>
        </w:tc>
        <w:tc>
          <w:tcPr>
            <w:tcW w:w="2268" w:type="dxa"/>
          </w:tcPr>
          <w:p w14:paraId="7AAF998F" w14:textId="77777777" w:rsidR="00A5263A" w:rsidRPr="00F73D50" w:rsidRDefault="00A5263A" w:rsidP="00FA5461">
            <w:r>
              <w:t>07.15</w:t>
            </w:r>
            <w:r w:rsidRPr="00F73D50">
              <w:t xml:space="preserve"> – 08.</w:t>
            </w:r>
            <w:r>
              <w:t>1</w:t>
            </w:r>
            <w:r w:rsidRPr="00F73D50">
              <w:t>0</w:t>
            </w:r>
          </w:p>
        </w:tc>
        <w:tc>
          <w:tcPr>
            <w:tcW w:w="1418" w:type="dxa"/>
            <w:shd w:val="clear" w:color="auto" w:fill="auto"/>
          </w:tcPr>
          <w:p w14:paraId="3DA3077F" w14:textId="77777777" w:rsidR="00A5263A" w:rsidRPr="00F73D50" w:rsidRDefault="00A5263A" w:rsidP="00FA5461">
            <w:r w:rsidRPr="00F73D50">
              <w:t>Montag</w:t>
            </w:r>
          </w:p>
        </w:tc>
        <w:tc>
          <w:tcPr>
            <w:tcW w:w="2835" w:type="dxa"/>
          </w:tcPr>
          <w:p w14:paraId="3263796A" w14:textId="7FEC421F" w:rsidR="00A5263A" w:rsidRPr="00F73D50" w:rsidRDefault="00A5263A" w:rsidP="00FA5461">
            <w:r>
              <w:fldChar w:fldCharType="begin">
                <w:ffData>
                  <w:name w:val="Text1"/>
                  <w:enabled/>
                  <w:calcOnExit w:val="0"/>
                  <w:textInput/>
                </w:ffData>
              </w:fldChar>
            </w:r>
            <w:r>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r w:rsidR="00A5263A" w:rsidRPr="00F73D50" w14:paraId="5DE36526" w14:textId="77777777" w:rsidTr="00A5263A">
        <w:trPr>
          <w:trHeight w:val="423"/>
        </w:trPr>
        <w:tc>
          <w:tcPr>
            <w:tcW w:w="507" w:type="dxa"/>
          </w:tcPr>
          <w:p w14:paraId="7F885902" w14:textId="77777777" w:rsidR="00A5263A" w:rsidRPr="00F73D50" w:rsidRDefault="00A5263A" w:rsidP="00FA5461">
            <w:r w:rsidRPr="00F73D50">
              <w:t>2</w:t>
            </w:r>
          </w:p>
        </w:tc>
        <w:tc>
          <w:tcPr>
            <w:tcW w:w="3037" w:type="dxa"/>
          </w:tcPr>
          <w:p w14:paraId="2CCBAE25" w14:textId="77777777" w:rsidR="00A5263A" w:rsidRPr="00F73D50" w:rsidRDefault="00A5263A" w:rsidP="00FA5461">
            <w:r w:rsidRPr="00F73D50">
              <w:t>Mittag</w:t>
            </w:r>
          </w:p>
        </w:tc>
        <w:tc>
          <w:tcPr>
            <w:tcW w:w="2268" w:type="dxa"/>
          </w:tcPr>
          <w:p w14:paraId="1CE4840E" w14:textId="77777777" w:rsidR="00A5263A" w:rsidRPr="00F73D50" w:rsidRDefault="00A5263A" w:rsidP="00FA5461">
            <w:r w:rsidRPr="00F73D50">
              <w:t>11.50 – 1</w:t>
            </w:r>
            <w:r>
              <w:t>3.45</w:t>
            </w:r>
          </w:p>
        </w:tc>
        <w:tc>
          <w:tcPr>
            <w:tcW w:w="1418" w:type="dxa"/>
            <w:shd w:val="clear" w:color="auto" w:fill="auto"/>
          </w:tcPr>
          <w:p w14:paraId="05AAD2EC" w14:textId="77777777" w:rsidR="00A5263A" w:rsidRPr="00F73D50" w:rsidRDefault="00A5263A" w:rsidP="00FA5461">
            <w:r w:rsidRPr="00F73D50">
              <w:t>Dienstag</w:t>
            </w:r>
          </w:p>
        </w:tc>
        <w:tc>
          <w:tcPr>
            <w:tcW w:w="2835" w:type="dxa"/>
          </w:tcPr>
          <w:p w14:paraId="056A664E" w14:textId="2BD7979D" w:rsidR="00A5263A" w:rsidRPr="00F73D50" w:rsidRDefault="00A5263A" w:rsidP="00FA5461">
            <w:r>
              <w:fldChar w:fldCharType="begin">
                <w:ffData>
                  <w:name w:val="Text1"/>
                  <w:enabled/>
                  <w:calcOnExit w:val="0"/>
                  <w:textInput/>
                </w:ffData>
              </w:fldChar>
            </w:r>
            <w:r>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r w:rsidR="00A5263A" w:rsidRPr="00F73D50" w14:paraId="43DF4B74" w14:textId="77777777" w:rsidTr="00A5263A">
        <w:trPr>
          <w:trHeight w:val="417"/>
        </w:trPr>
        <w:tc>
          <w:tcPr>
            <w:tcW w:w="507" w:type="dxa"/>
          </w:tcPr>
          <w:p w14:paraId="77AC4016" w14:textId="77777777" w:rsidR="00A5263A" w:rsidRPr="00F73D50" w:rsidRDefault="00A5263A" w:rsidP="00FA5461">
            <w:r w:rsidRPr="00F73D50">
              <w:t>3</w:t>
            </w:r>
          </w:p>
        </w:tc>
        <w:tc>
          <w:tcPr>
            <w:tcW w:w="3037" w:type="dxa"/>
          </w:tcPr>
          <w:p w14:paraId="262391AB" w14:textId="77777777" w:rsidR="00A5263A" w:rsidRPr="00F73D50" w:rsidRDefault="00A5263A" w:rsidP="00FA5461">
            <w:r>
              <w:t>Mittag &amp; Nachmittag</w:t>
            </w:r>
          </w:p>
        </w:tc>
        <w:tc>
          <w:tcPr>
            <w:tcW w:w="2268" w:type="dxa"/>
          </w:tcPr>
          <w:p w14:paraId="3D980265" w14:textId="77777777" w:rsidR="00A5263A" w:rsidRPr="00F73D50" w:rsidRDefault="00A5263A" w:rsidP="00FA5461">
            <w:r w:rsidRPr="00F73D50">
              <w:t>11.50 – 18.15</w:t>
            </w:r>
          </w:p>
        </w:tc>
        <w:tc>
          <w:tcPr>
            <w:tcW w:w="1418" w:type="dxa"/>
            <w:shd w:val="clear" w:color="auto" w:fill="auto"/>
          </w:tcPr>
          <w:p w14:paraId="0BA0BC27" w14:textId="77777777" w:rsidR="00A5263A" w:rsidRPr="00F73D50" w:rsidRDefault="00A5263A" w:rsidP="00FA5461">
            <w:r w:rsidRPr="00F73D50">
              <w:t>Mittwoch</w:t>
            </w:r>
          </w:p>
        </w:tc>
        <w:tc>
          <w:tcPr>
            <w:tcW w:w="2835" w:type="dxa"/>
          </w:tcPr>
          <w:p w14:paraId="305EE761" w14:textId="1CEA379C" w:rsidR="00A5263A" w:rsidRPr="00F73D50" w:rsidRDefault="00A5263A" w:rsidP="00FA5461">
            <w:r>
              <w:fldChar w:fldCharType="begin">
                <w:ffData>
                  <w:name w:val="Text1"/>
                  <w:enabled/>
                  <w:calcOnExit w:val="0"/>
                  <w:textInput/>
                </w:ffData>
              </w:fldChar>
            </w:r>
            <w:r>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r w:rsidR="00A5263A" w:rsidRPr="00F73D50" w14:paraId="4F351CBD" w14:textId="77777777" w:rsidTr="00A5263A">
        <w:trPr>
          <w:trHeight w:val="409"/>
        </w:trPr>
        <w:tc>
          <w:tcPr>
            <w:tcW w:w="507" w:type="dxa"/>
          </w:tcPr>
          <w:p w14:paraId="685E8B76" w14:textId="77777777" w:rsidR="00A5263A" w:rsidRPr="00F73D50" w:rsidRDefault="00A5263A" w:rsidP="00FA5461">
            <w:r>
              <w:t>4</w:t>
            </w:r>
          </w:p>
        </w:tc>
        <w:tc>
          <w:tcPr>
            <w:tcW w:w="3037" w:type="dxa"/>
          </w:tcPr>
          <w:p w14:paraId="0E192468" w14:textId="77777777" w:rsidR="00A5263A" w:rsidRDefault="00A5263A" w:rsidP="00FA5461">
            <w:pPr>
              <w:rPr>
                <w:rFonts w:cs="Calibri"/>
                <w:szCs w:val="18"/>
              </w:rPr>
            </w:pPr>
            <w:r>
              <w:rPr>
                <w:rFonts w:cs="Calibri"/>
                <w:szCs w:val="18"/>
              </w:rPr>
              <w:t xml:space="preserve">Nachmittag (nach Villa Ninck Waldkindergarten) </w:t>
            </w:r>
          </w:p>
          <w:p w14:paraId="75966AE4" w14:textId="77777777" w:rsidR="00A5263A" w:rsidRPr="00F73D50" w:rsidRDefault="00A5263A" w:rsidP="00FA5461"/>
        </w:tc>
        <w:tc>
          <w:tcPr>
            <w:tcW w:w="2268" w:type="dxa"/>
          </w:tcPr>
          <w:p w14:paraId="268FA71D" w14:textId="77777777" w:rsidR="00A5263A" w:rsidRPr="00F73D50" w:rsidRDefault="00A5263A" w:rsidP="00FA5461">
            <w:r>
              <w:t>13.30 – 18.15</w:t>
            </w:r>
          </w:p>
        </w:tc>
        <w:tc>
          <w:tcPr>
            <w:tcW w:w="1418" w:type="dxa"/>
            <w:shd w:val="clear" w:color="auto" w:fill="auto"/>
          </w:tcPr>
          <w:p w14:paraId="700AC7CB" w14:textId="77777777" w:rsidR="00A5263A" w:rsidRPr="00F73D50" w:rsidRDefault="00A5263A" w:rsidP="00FA5461">
            <w:r w:rsidRPr="00F73D50">
              <w:t>Donnerstag</w:t>
            </w:r>
          </w:p>
        </w:tc>
        <w:tc>
          <w:tcPr>
            <w:tcW w:w="2835" w:type="dxa"/>
          </w:tcPr>
          <w:p w14:paraId="689FA2CA" w14:textId="7D23EE41" w:rsidR="00A5263A" w:rsidRPr="00F73D50" w:rsidRDefault="00A5263A" w:rsidP="00FA5461">
            <w:r>
              <w:fldChar w:fldCharType="begin">
                <w:ffData>
                  <w:name w:val="Text1"/>
                  <w:enabled/>
                  <w:calcOnExit w:val="0"/>
                  <w:textInput/>
                </w:ffData>
              </w:fldChar>
            </w:r>
            <w:r>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r w:rsidR="00A5263A" w:rsidRPr="00F73D50" w14:paraId="3D8957F9" w14:textId="77777777" w:rsidTr="00A5263A">
        <w:trPr>
          <w:trHeight w:val="409"/>
        </w:trPr>
        <w:tc>
          <w:tcPr>
            <w:tcW w:w="507" w:type="dxa"/>
          </w:tcPr>
          <w:p w14:paraId="439C5414" w14:textId="77777777" w:rsidR="00A5263A" w:rsidRDefault="00A5263A" w:rsidP="00FA5461">
            <w:r>
              <w:t>5</w:t>
            </w:r>
          </w:p>
        </w:tc>
        <w:tc>
          <w:tcPr>
            <w:tcW w:w="3037" w:type="dxa"/>
          </w:tcPr>
          <w:p w14:paraId="5F525FCD" w14:textId="77777777" w:rsidR="00A5263A" w:rsidRDefault="00A5263A" w:rsidP="00FA5461">
            <w:r>
              <w:t>Randzeit morgens/abends</w:t>
            </w:r>
          </w:p>
        </w:tc>
        <w:tc>
          <w:tcPr>
            <w:tcW w:w="2268" w:type="dxa"/>
          </w:tcPr>
          <w:p w14:paraId="763221D2" w14:textId="77777777" w:rsidR="00A5263A" w:rsidRDefault="00A5263A" w:rsidP="00FA5461">
            <w:r>
              <w:t>pro 15 Minuten</w:t>
            </w:r>
          </w:p>
        </w:tc>
        <w:tc>
          <w:tcPr>
            <w:tcW w:w="1418" w:type="dxa"/>
            <w:shd w:val="clear" w:color="auto" w:fill="auto"/>
          </w:tcPr>
          <w:p w14:paraId="7C487A22" w14:textId="77777777" w:rsidR="00A5263A" w:rsidRPr="00F73D50" w:rsidRDefault="00A5263A" w:rsidP="00FA5461">
            <w:r w:rsidRPr="00F73D50">
              <w:t>Freitag</w:t>
            </w:r>
          </w:p>
        </w:tc>
        <w:tc>
          <w:tcPr>
            <w:tcW w:w="2835" w:type="dxa"/>
          </w:tcPr>
          <w:p w14:paraId="03826C82" w14:textId="29FEA668" w:rsidR="00A5263A" w:rsidRPr="00F73D50" w:rsidRDefault="00A5263A" w:rsidP="00FA5461">
            <w:r>
              <w:fldChar w:fldCharType="begin">
                <w:ffData>
                  <w:name w:val="Text1"/>
                  <w:enabled/>
                  <w:calcOnExit w:val="0"/>
                  <w:textInput/>
                </w:ffData>
              </w:fldChar>
            </w:r>
            <w:r>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r w:rsidR="00A5263A" w:rsidRPr="00F73D50" w14:paraId="02310D37" w14:textId="77777777" w:rsidTr="00A5263A">
        <w:trPr>
          <w:trHeight w:val="415"/>
        </w:trPr>
        <w:tc>
          <w:tcPr>
            <w:tcW w:w="507" w:type="dxa"/>
          </w:tcPr>
          <w:p w14:paraId="5900AD65" w14:textId="77777777" w:rsidR="00A5263A" w:rsidRPr="00F73D50" w:rsidRDefault="00A5263A" w:rsidP="00FA5461">
            <w:r>
              <w:t>6</w:t>
            </w:r>
          </w:p>
        </w:tc>
        <w:tc>
          <w:tcPr>
            <w:tcW w:w="3037" w:type="dxa"/>
          </w:tcPr>
          <w:p w14:paraId="0A08CF8A" w14:textId="77777777" w:rsidR="00A5263A" w:rsidRPr="00F73D50" w:rsidRDefault="00A5263A" w:rsidP="00FA5461">
            <w:r>
              <w:t>Zusatzstunde</w:t>
            </w:r>
          </w:p>
        </w:tc>
        <w:tc>
          <w:tcPr>
            <w:tcW w:w="2268" w:type="dxa"/>
          </w:tcPr>
          <w:p w14:paraId="0F0E9E6D" w14:textId="77777777" w:rsidR="00A5263A" w:rsidRPr="00F73D50" w:rsidRDefault="00A5263A" w:rsidP="00FA5461">
            <w:r>
              <w:t>1 Stunde</w:t>
            </w:r>
          </w:p>
        </w:tc>
        <w:tc>
          <w:tcPr>
            <w:tcW w:w="1418" w:type="dxa"/>
            <w:shd w:val="clear" w:color="auto" w:fill="auto"/>
          </w:tcPr>
          <w:p w14:paraId="3EE08567" w14:textId="77777777" w:rsidR="00A5263A" w:rsidRPr="00F73D50" w:rsidRDefault="00A5263A" w:rsidP="00FA5461"/>
        </w:tc>
        <w:tc>
          <w:tcPr>
            <w:tcW w:w="2835" w:type="dxa"/>
          </w:tcPr>
          <w:p w14:paraId="466A9709" w14:textId="77777777" w:rsidR="00A5263A" w:rsidRPr="00F73D50" w:rsidRDefault="00A5263A" w:rsidP="00FA5461"/>
        </w:tc>
      </w:tr>
    </w:tbl>
    <w:p w14:paraId="52F8A7F5" w14:textId="77777777" w:rsidR="00A5263A" w:rsidRDefault="00A5263A" w:rsidP="0000719C"/>
    <w:p w14:paraId="713D9580" w14:textId="77777777" w:rsidR="00EA3037" w:rsidRDefault="006A01EA" w:rsidP="004B62C7">
      <w:pPr>
        <w:pStyle w:val="berschrift2"/>
      </w:pPr>
      <w:r>
        <w:t>G</w:t>
      </w:r>
      <w:r w:rsidR="00EA3037" w:rsidRPr="00EA3037">
        <w:t>ewünschter Eintrittstermin</w:t>
      </w:r>
    </w:p>
    <w:p w14:paraId="629D5638" w14:textId="77777777" w:rsidR="00EA3037" w:rsidRDefault="00EA3037" w:rsidP="001936F0">
      <w:pPr>
        <w:rPr>
          <w:szCs w:val="18"/>
        </w:rPr>
      </w:pPr>
      <w:r>
        <w:rPr>
          <w:szCs w:val="18"/>
        </w:rPr>
        <w:t>Bitte Datum eintragen:</w:t>
      </w:r>
    </w:p>
    <w:p w14:paraId="14D7722B" w14:textId="77777777" w:rsidR="00A5263A" w:rsidRDefault="00A5263A" w:rsidP="001936F0">
      <w:pPr>
        <w:rPr>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4455"/>
      </w:tblGrid>
      <w:tr w:rsidR="00EA3037" w:rsidRPr="002F0569" w14:paraId="465C7F8A" w14:textId="77777777" w:rsidTr="000013E8">
        <w:tc>
          <w:tcPr>
            <w:tcW w:w="5529" w:type="dxa"/>
            <w:tcBorders>
              <w:top w:val="single" w:sz="2" w:space="0" w:color="000000"/>
              <w:left w:val="single" w:sz="2" w:space="0" w:color="000000"/>
              <w:bottom w:val="single" w:sz="2" w:space="0" w:color="000000"/>
              <w:right w:val="single" w:sz="2" w:space="0" w:color="000000"/>
            </w:tcBorders>
            <w:shd w:val="clear" w:color="auto" w:fill="auto"/>
          </w:tcPr>
          <w:p w14:paraId="490192F6" w14:textId="77777777" w:rsidR="00EA3037" w:rsidRPr="002F0569" w:rsidRDefault="00EA3037" w:rsidP="00EA3037">
            <w:r>
              <w:t>Die vertragsgemässe Betreuung beginnt am:</w:t>
            </w:r>
          </w:p>
        </w:tc>
        <w:tc>
          <w:tcPr>
            <w:tcW w:w="4455" w:type="dxa"/>
            <w:tcBorders>
              <w:top w:val="single" w:sz="2" w:space="0" w:color="000000"/>
              <w:left w:val="single" w:sz="2" w:space="0" w:color="000000"/>
              <w:bottom w:val="single" w:sz="2" w:space="0" w:color="000000"/>
              <w:right w:val="single" w:sz="2" w:space="0" w:color="000000"/>
            </w:tcBorders>
            <w:shd w:val="clear" w:color="auto" w:fill="auto"/>
          </w:tcPr>
          <w:p w14:paraId="5C6FC16E" w14:textId="7B2D2B16" w:rsidR="00EA3037" w:rsidRPr="002F0569" w:rsidRDefault="00DC2148" w:rsidP="00EA3037">
            <w:r>
              <w:fldChar w:fldCharType="begin">
                <w:ffData>
                  <w:name w:val="Text1"/>
                  <w:enabled/>
                  <w:calcOnExit w:val="0"/>
                  <w:textInput/>
                </w:ffData>
              </w:fldChar>
            </w:r>
            <w:r w:rsidR="00EA3037">
              <w:instrText xml:space="preserve"> FORMTEXT </w:instrText>
            </w:r>
            <w:r>
              <w:fldChar w:fldCharType="separate"/>
            </w:r>
            <w:r w:rsidR="00130F0F">
              <w:rPr>
                <w:noProof/>
              </w:rPr>
              <w:t> </w:t>
            </w:r>
            <w:r w:rsidR="00130F0F">
              <w:rPr>
                <w:noProof/>
              </w:rPr>
              <w:t> </w:t>
            </w:r>
            <w:r w:rsidR="00130F0F">
              <w:rPr>
                <w:noProof/>
              </w:rPr>
              <w:t> </w:t>
            </w:r>
            <w:r w:rsidR="00130F0F">
              <w:rPr>
                <w:noProof/>
              </w:rPr>
              <w:t> </w:t>
            </w:r>
            <w:r w:rsidR="00130F0F">
              <w:rPr>
                <w:noProof/>
              </w:rPr>
              <w:t> </w:t>
            </w:r>
            <w:r>
              <w:fldChar w:fldCharType="end"/>
            </w:r>
          </w:p>
        </w:tc>
      </w:tr>
    </w:tbl>
    <w:p w14:paraId="0D7F36E3" w14:textId="77777777" w:rsidR="00EA3037" w:rsidRPr="00EA3037" w:rsidRDefault="00EA3037" w:rsidP="004B62C7">
      <w:pPr>
        <w:pStyle w:val="berschrift2"/>
      </w:pPr>
      <w:r w:rsidRPr="00EA3037">
        <w:t>Tarife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6834"/>
      </w:tblGrid>
      <w:tr w:rsidR="00A5263A" w:rsidRPr="00E1245D" w14:paraId="793B3CBD" w14:textId="77777777" w:rsidTr="00A5263A">
        <w:tc>
          <w:tcPr>
            <w:tcW w:w="3231" w:type="dxa"/>
            <w:shd w:val="clear" w:color="auto" w:fill="auto"/>
          </w:tcPr>
          <w:p w14:paraId="067C5326" w14:textId="77777777" w:rsidR="00A5263A" w:rsidRPr="00F73D50" w:rsidRDefault="00A5263A" w:rsidP="00FA5461">
            <w:r w:rsidRPr="00F73D50">
              <w:t>Beschreibung</w:t>
            </w:r>
          </w:p>
        </w:tc>
        <w:tc>
          <w:tcPr>
            <w:tcW w:w="6834" w:type="dxa"/>
            <w:shd w:val="clear" w:color="auto" w:fill="auto"/>
          </w:tcPr>
          <w:p w14:paraId="6A8E896E" w14:textId="77777777" w:rsidR="00A5263A" w:rsidRPr="00E1245D" w:rsidRDefault="00A5263A" w:rsidP="00FA5461">
            <w:r w:rsidRPr="00E1245D">
              <w:t>Betrag (Monatsfaktor: 3.25)</w:t>
            </w:r>
          </w:p>
        </w:tc>
      </w:tr>
      <w:tr w:rsidR="00A5263A" w:rsidRPr="00E1245D" w14:paraId="6A48B567" w14:textId="77777777" w:rsidTr="00A5263A">
        <w:tc>
          <w:tcPr>
            <w:tcW w:w="3231" w:type="dxa"/>
            <w:shd w:val="clear" w:color="auto" w:fill="auto"/>
          </w:tcPr>
          <w:p w14:paraId="7096218F" w14:textId="77777777" w:rsidR="00A5263A" w:rsidRPr="00F73D50" w:rsidRDefault="00A5263A" w:rsidP="00FA5461">
            <w:r w:rsidRPr="00F73D50">
              <w:t xml:space="preserve">Morgen </w:t>
            </w:r>
          </w:p>
        </w:tc>
        <w:tc>
          <w:tcPr>
            <w:tcW w:w="6834" w:type="dxa"/>
            <w:shd w:val="clear" w:color="auto" w:fill="auto"/>
          </w:tcPr>
          <w:p w14:paraId="4A925160" w14:textId="77777777" w:rsidR="00A5263A" w:rsidRPr="00E1245D" w:rsidRDefault="00A5263A" w:rsidP="00FA5461">
            <w:r w:rsidRPr="00E1245D">
              <w:t>CHF 1</w:t>
            </w:r>
            <w:r>
              <w:t>5</w:t>
            </w:r>
            <w:r w:rsidRPr="00E1245D">
              <w:t>.-</w:t>
            </w:r>
          </w:p>
        </w:tc>
      </w:tr>
      <w:tr w:rsidR="00A5263A" w:rsidRPr="00E1245D" w14:paraId="268563CF" w14:textId="77777777" w:rsidTr="00A5263A">
        <w:tc>
          <w:tcPr>
            <w:tcW w:w="3231" w:type="dxa"/>
            <w:shd w:val="clear" w:color="auto" w:fill="auto"/>
          </w:tcPr>
          <w:p w14:paraId="02640EFB" w14:textId="77777777" w:rsidR="00A5263A" w:rsidRPr="00F73D50" w:rsidRDefault="00A5263A" w:rsidP="00FA5461">
            <w:r w:rsidRPr="00F73D50">
              <w:t>Mittagstisch</w:t>
            </w:r>
          </w:p>
        </w:tc>
        <w:tc>
          <w:tcPr>
            <w:tcW w:w="6834" w:type="dxa"/>
          </w:tcPr>
          <w:p w14:paraId="539F6F80" w14:textId="77777777" w:rsidR="00A5263A" w:rsidRPr="00E1245D" w:rsidRDefault="00A5263A" w:rsidP="00FA5461">
            <w:r w:rsidRPr="00E1245D">
              <w:t xml:space="preserve">CHF </w:t>
            </w:r>
            <w:r>
              <w:t>35</w:t>
            </w:r>
            <w:r w:rsidRPr="00E1245D">
              <w:t>.-</w:t>
            </w:r>
          </w:p>
        </w:tc>
      </w:tr>
      <w:tr w:rsidR="00A5263A" w:rsidRPr="00E1245D" w14:paraId="55F95FA5" w14:textId="77777777" w:rsidTr="00A5263A">
        <w:tc>
          <w:tcPr>
            <w:tcW w:w="3231" w:type="dxa"/>
            <w:shd w:val="clear" w:color="auto" w:fill="auto"/>
          </w:tcPr>
          <w:p w14:paraId="6652D2AA" w14:textId="77777777" w:rsidR="00A5263A" w:rsidRPr="00F73D50" w:rsidRDefault="00A5263A" w:rsidP="00FA5461">
            <w:r w:rsidRPr="00F73D50">
              <w:t>Mittagstisch &amp; Nachmittag</w:t>
            </w:r>
            <w:r>
              <w:t xml:space="preserve"> o. Schule</w:t>
            </w:r>
          </w:p>
        </w:tc>
        <w:tc>
          <w:tcPr>
            <w:tcW w:w="6834" w:type="dxa"/>
          </w:tcPr>
          <w:p w14:paraId="1268B521" w14:textId="77777777" w:rsidR="00A5263A" w:rsidRPr="00E1245D" w:rsidRDefault="00A5263A" w:rsidP="00FA5461">
            <w:r>
              <w:t xml:space="preserve">CHF 70.- </w:t>
            </w:r>
          </w:p>
        </w:tc>
      </w:tr>
      <w:tr w:rsidR="00A5263A" w:rsidRPr="00E1245D" w14:paraId="380DB179" w14:textId="77777777" w:rsidTr="00A5263A">
        <w:tc>
          <w:tcPr>
            <w:tcW w:w="3231" w:type="dxa"/>
            <w:shd w:val="clear" w:color="auto" w:fill="auto"/>
          </w:tcPr>
          <w:p w14:paraId="5AD720AB" w14:textId="77777777" w:rsidR="00A5263A" w:rsidRPr="00F73D50" w:rsidRDefault="00A5263A" w:rsidP="00FA5461">
            <w:r>
              <w:t xml:space="preserve">Nachmittag (nach VN Wald </w:t>
            </w:r>
            <w:proofErr w:type="spellStart"/>
            <w:r>
              <w:t>Kiga</w:t>
            </w:r>
            <w:proofErr w:type="spellEnd"/>
            <w:r>
              <w:t>)</w:t>
            </w:r>
          </w:p>
        </w:tc>
        <w:tc>
          <w:tcPr>
            <w:tcW w:w="6834" w:type="dxa"/>
          </w:tcPr>
          <w:p w14:paraId="0A0D3743" w14:textId="77777777" w:rsidR="00A5263A" w:rsidRDefault="00A5263A" w:rsidP="00FA5461">
            <w:r>
              <w:t>CHF 53.-</w:t>
            </w:r>
          </w:p>
        </w:tc>
      </w:tr>
      <w:tr w:rsidR="00A5263A" w:rsidRPr="00E1245D" w14:paraId="03E16BD1" w14:textId="77777777" w:rsidTr="00A5263A">
        <w:tc>
          <w:tcPr>
            <w:tcW w:w="3231" w:type="dxa"/>
            <w:shd w:val="clear" w:color="auto" w:fill="auto"/>
          </w:tcPr>
          <w:p w14:paraId="005E4847" w14:textId="77777777" w:rsidR="00A5263A" w:rsidRPr="00F73D50" w:rsidRDefault="00A5263A" w:rsidP="00FA5461">
            <w:r w:rsidRPr="00F73D50">
              <w:t>Randzeit</w:t>
            </w:r>
            <w:r>
              <w:t xml:space="preserve"> morgens/abends</w:t>
            </w:r>
          </w:p>
        </w:tc>
        <w:tc>
          <w:tcPr>
            <w:tcW w:w="6834" w:type="dxa"/>
          </w:tcPr>
          <w:p w14:paraId="3C076CB0" w14:textId="77777777" w:rsidR="00A5263A" w:rsidRPr="00E1245D" w:rsidRDefault="00A5263A" w:rsidP="00FA5461">
            <w:r>
              <w:t>CHF 15</w:t>
            </w:r>
            <w:r w:rsidRPr="00E1245D">
              <w:t>.-</w:t>
            </w:r>
          </w:p>
        </w:tc>
      </w:tr>
      <w:tr w:rsidR="00A5263A" w14:paraId="72C6C086" w14:textId="77777777" w:rsidTr="00A5263A">
        <w:tc>
          <w:tcPr>
            <w:tcW w:w="3231" w:type="dxa"/>
            <w:shd w:val="clear" w:color="auto" w:fill="auto"/>
          </w:tcPr>
          <w:p w14:paraId="79F1E48C" w14:textId="77777777" w:rsidR="00A5263A" w:rsidRPr="00F73D50" w:rsidRDefault="00A5263A" w:rsidP="00FA5461">
            <w:r>
              <w:t>Zusatzstunde</w:t>
            </w:r>
          </w:p>
        </w:tc>
        <w:tc>
          <w:tcPr>
            <w:tcW w:w="6834" w:type="dxa"/>
          </w:tcPr>
          <w:p w14:paraId="4FD9D4D5" w14:textId="77777777" w:rsidR="00A5263A" w:rsidRDefault="00A5263A" w:rsidP="00FA5461">
            <w:r>
              <w:t>CHF 15.-</w:t>
            </w:r>
          </w:p>
        </w:tc>
      </w:tr>
    </w:tbl>
    <w:p w14:paraId="3C6582E1" w14:textId="77777777" w:rsidR="006A01EA" w:rsidRDefault="006A01EA" w:rsidP="004B62C7">
      <w:pPr>
        <w:pStyle w:val="berschrift2"/>
      </w:pPr>
    </w:p>
    <w:p w14:paraId="6416BE42" w14:textId="77777777" w:rsidR="000D0EBA" w:rsidRDefault="000D0EBA">
      <w:pPr>
        <w:suppressAutoHyphens w:val="0"/>
        <w:rPr>
          <w:rFonts w:eastAsia="Arial" w:cs="Arial"/>
          <w:iCs/>
          <w:color w:val="000000"/>
          <w:kern w:val="22"/>
          <w:sz w:val="24"/>
          <w:szCs w:val="28"/>
        </w:rPr>
      </w:pPr>
      <w:r>
        <w:br w:type="page"/>
      </w:r>
    </w:p>
    <w:p w14:paraId="1D5ACF7A" w14:textId="3524E94B" w:rsidR="00EA3037" w:rsidRPr="00FF1742" w:rsidRDefault="006A01EA" w:rsidP="00FF1742">
      <w:pPr>
        <w:pStyle w:val="berschrift2"/>
      </w:pPr>
      <w:r>
        <w:lastRenderedPageBreak/>
        <w:t>Kaution</w:t>
      </w:r>
    </w:p>
    <w:p w14:paraId="3FD637B6" w14:textId="77777777" w:rsidR="006A01EA" w:rsidRDefault="006A01EA" w:rsidP="006A01EA">
      <w:r w:rsidRPr="00EA251B">
        <w:t>Mit der Anmeldung verpflichten Sie sich, pro Familie eine Kaution bis maximal CHF 1‘000.00</w:t>
      </w:r>
      <w:r>
        <w:t xml:space="preserve"> </w:t>
      </w:r>
      <w:r w:rsidRPr="00EA251B">
        <w:t>zu leisten. Bei Auflösung des Betreuungsvertrages wird diese nach dem Austrittsgespräch zinsfrei rückerstattet und/oder mit einem allfälligen Fehlbetrag verrechnet. Individuelle Vereinbarungen (z.B. Ratenzahlungen) sind möglich.</w:t>
      </w:r>
    </w:p>
    <w:p w14:paraId="18242A65" w14:textId="77777777" w:rsidR="008B7462" w:rsidRDefault="008B7462" w:rsidP="008B7462">
      <w:pPr>
        <w:pStyle w:val="berschrift2"/>
      </w:pPr>
      <w:r>
        <w:t>Kindergarten- und Schulweg</w:t>
      </w:r>
    </w:p>
    <w:p w14:paraId="34793D4E" w14:textId="77777777" w:rsidR="00A5263A" w:rsidRDefault="00A5263A" w:rsidP="00A5263A">
      <w:pPr>
        <w:rPr>
          <w:lang w:val="de-CH"/>
        </w:rPr>
      </w:pPr>
      <w:r w:rsidRPr="00E4022A">
        <w:rPr>
          <w:lang w:val="de-CH"/>
        </w:rPr>
        <w:t xml:space="preserve">Die Eltern / Sorgeberechtigten sind im Rahmen ihrer Fürsorge- und Aufsichtspflicht für die psychische und physische Unversehrtheit ihres Kindes verantwortlich und beurteilen, inwieweit es in der Lage ist, selbstständig zu handeln. In Bezug auf den Weg zwischen Wohnung und Unterrichtsort, Wohnung und Betreuungsort sowie zwischen Betreuungsort und Unterrichtsort - so letztere nicht derselben Schuleinheit angehören, bedeutet dies Folgendes: </w:t>
      </w:r>
      <w:r w:rsidRPr="00CC666C">
        <w:rPr>
          <w:lang w:val="de-CH"/>
        </w:rPr>
        <w:t xml:space="preserve">Die Verantwortung für den Weg zwischen Wohnort und </w:t>
      </w:r>
      <w:r>
        <w:rPr>
          <w:lang w:val="de-CH"/>
        </w:rPr>
        <w:t>Kindergarten</w:t>
      </w:r>
      <w:r w:rsidRPr="00CC666C">
        <w:rPr>
          <w:lang w:val="de-CH"/>
        </w:rPr>
        <w:t xml:space="preserve">, respektive Wohnort oder </w:t>
      </w:r>
      <w:r>
        <w:rPr>
          <w:lang w:val="de-CH"/>
        </w:rPr>
        <w:t>Kindergarten</w:t>
      </w:r>
      <w:r w:rsidRPr="00CC666C">
        <w:rPr>
          <w:lang w:val="de-CH"/>
        </w:rPr>
        <w:t xml:space="preserve"> und </w:t>
      </w:r>
      <w:r>
        <w:rPr>
          <w:lang w:val="de-CH"/>
        </w:rPr>
        <w:t xml:space="preserve">dem </w:t>
      </w:r>
      <w:r w:rsidRPr="00CC666C">
        <w:rPr>
          <w:lang w:val="de-CH"/>
        </w:rPr>
        <w:t>Hort</w:t>
      </w:r>
      <w:r>
        <w:rPr>
          <w:lang w:val="de-CH"/>
        </w:rPr>
        <w:t>/Mittagstisch</w:t>
      </w:r>
      <w:r w:rsidRPr="00CC666C">
        <w:rPr>
          <w:lang w:val="de-CH"/>
        </w:rPr>
        <w:t xml:space="preserve"> liegt bei den Erziehungsberechtigten. Der Hort</w:t>
      </w:r>
      <w:r>
        <w:rPr>
          <w:lang w:val="de-CH"/>
        </w:rPr>
        <w:t>/Mittagstisch</w:t>
      </w:r>
      <w:r w:rsidRPr="00CC666C">
        <w:rPr>
          <w:lang w:val="de-CH"/>
        </w:rPr>
        <w:t xml:space="preserve"> verpflichtet sich, die Kinder rechtzeitig auf den </w:t>
      </w:r>
      <w:r>
        <w:rPr>
          <w:lang w:val="de-CH"/>
        </w:rPr>
        <w:t xml:space="preserve">Kindergartenweg </w:t>
      </w:r>
      <w:r w:rsidRPr="00CC666C">
        <w:rPr>
          <w:lang w:val="de-CH"/>
        </w:rPr>
        <w:t>zu schicken. Falls ein Kind im Hort</w:t>
      </w:r>
      <w:r>
        <w:rPr>
          <w:lang w:val="de-CH"/>
        </w:rPr>
        <w:t>/Mittagstisch</w:t>
      </w:r>
      <w:r w:rsidRPr="00CC666C">
        <w:rPr>
          <w:lang w:val="de-CH"/>
        </w:rPr>
        <w:t xml:space="preserve"> nicht planmässig erscheint, </w:t>
      </w:r>
      <w:r>
        <w:rPr>
          <w:lang w:val="de-CH"/>
        </w:rPr>
        <w:t>verpflichten wir uns</w:t>
      </w:r>
      <w:r w:rsidRPr="00CC666C">
        <w:rPr>
          <w:lang w:val="de-CH"/>
        </w:rPr>
        <w:t>, das Kind zu suchen. In diesem Fall werden die Erziehungsberechtigten umgehend informiert. Der Hort</w:t>
      </w:r>
      <w:r>
        <w:rPr>
          <w:lang w:val="de-CH"/>
        </w:rPr>
        <w:t>/Mittagstisch</w:t>
      </w:r>
      <w:r w:rsidRPr="00CC666C">
        <w:rPr>
          <w:lang w:val="de-CH"/>
        </w:rPr>
        <w:t xml:space="preserve"> haftet nicht für Unfälle auf dem Schulweg</w:t>
      </w:r>
      <w:r>
        <w:rPr>
          <w:lang w:val="de-CH"/>
        </w:rPr>
        <w:t xml:space="preserve"> und Schäden, welche es auf dem Weg verursacht</w:t>
      </w:r>
      <w:r w:rsidRPr="00CC666C">
        <w:rPr>
          <w:lang w:val="de-CH"/>
        </w:rPr>
        <w:t>.</w:t>
      </w:r>
    </w:p>
    <w:p w14:paraId="2A31B7D2" w14:textId="77777777" w:rsidR="00A5263A" w:rsidRDefault="00A5263A" w:rsidP="00A5263A">
      <w:pPr>
        <w:rPr>
          <w:lang w:val="de-CH"/>
        </w:rPr>
      </w:pPr>
    </w:p>
    <w:p w14:paraId="5065CF00" w14:textId="77777777" w:rsidR="00A5263A" w:rsidRPr="008B7462" w:rsidRDefault="00A5263A" w:rsidP="00A5263A">
      <w:pPr>
        <w:rPr>
          <w:lang w:val="de-CH"/>
        </w:rPr>
      </w:pPr>
    </w:p>
    <w:p w14:paraId="6CC3196D" w14:textId="77777777" w:rsidR="00A5263A" w:rsidRPr="00EA3037" w:rsidRDefault="00A5263A" w:rsidP="00A5263A">
      <w:r w:rsidRPr="00EA3037">
        <w:t>Mit der Anmeldung anerkennen die Erziehungsberechtigten folgende Unterlagen als einen integrierenden Bestandteil der zukünftigen Betreuungsvereinbarung:</w:t>
      </w:r>
    </w:p>
    <w:p w14:paraId="13B3500E" w14:textId="77777777" w:rsidR="00A5263A" w:rsidRPr="00EA3037" w:rsidRDefault="00A5263A" w:rsidP="00A5263A"/>
    <w:p w14:paraId="6112DA50" w14:textId="77777777" w:rsidR="00A5263A" w:rsidRPr="00EA3037" w:rsidRDefault="00A5263A" w:rsidP="00A5263A">
      <w:r w:rsidRPr="00EA3037">
        <w:t>Betriebsreglement der Villa Ninck</w:t>
      </w:r>
    </w:p>
    <w:p w14:paraId="2B4E15DE" w14:textId="77777777" w:rsidR="00A5263A" w:rsidRPr="00EA3037" w:rsidRDefault="00A5263A" w:rsidP="00A5263A">
      <w:r w:rsidRPr="00EA3037">
        <w:t>Tarifreglement der Villa Ninck</w:t>
      </w:r>
    </w:p>
    <w:p w14:paraId="608F0B6B" w14:textId="77777777" w:rsidR="00EA3037" w:rsidRDefault="00EA3037" w:rsidP="00EA3037"/>
    <w:p w14:paraId="6AB5F903" w14:textId="77777777" w:rsidR="00EA3037" w:rsidRDefault="00EA3037" w:rsidP="00EA3037"/>
    <w:p w14:paraId="621ECC91" w14:textId="77777777" w:rsidR="00EA3037" w:rsidRDefault="00EA3037" w:rsidP="00EA3037"/>
    <w:p w14:paraId="529AC6C5" w14:textId="311FB216" w:rsidR="00EA3037" w:rsidRDefault="00EA3037" w:rsidP="00EA3037">
      <w:r w:rsidRPr="00EA3037">
        <w:rPr>
          <w:szCs w:val="18"/>
        </w:rPr>
        <w:t>Ort</w:t>
      </w:r>
      <w:r>
        <w:rPr>
          <w:szCs w:val="18"/>
        </w:rPr>
        <w:tab/>
      </w:r>
      <w:r w:rsidR="00DC2148">
        <w:fldChar w:fldCharType="begin">
          <w:ffData>
            <w:name w:val=""/>
            <w:enabled/>
            <w:calcOnExit w:val="0"/>
            <w:textInput/>
          </w:ffData>
        </w:fldChar>
      </w:r>
      <w:r>
        <w:instrText xml:space="preserve"> FORMTEXT </w:instrText>
      </w:r>
      <w:r w:rsidR="00DC2148">
        <w:fldChar w:fldCharType="separate"/>
      </w:r>
      <w:r w:rsidR="00130F0F">
        <w:rPr>
          <w:noProof/>
        </w:rPr>
        <w:t> </w:t>
      </w:r>
      <w:r w:rsidR="00130F0F">
        <w:rPr>
          <w:noProof/>
        </w:rPr>
        <w:t> </w:t>
      </w:r>
      <w:r w:rsidR="00130F0F">
        <w:rPr>
          <w:noProof/>
        </w:rPr>
        <w:t> </w:t>
      </w:r>
      <w:r w:rsidR="00130F0F">
        <w:rPr>
          <w:noProof/>
        </w:rPr>
        <w:t> </w:t>
      </w:r>
      <w:r w:rsidR="00130F0F">
        <w:rPr>
          <w:noProof/>
        </w:rPr>
        <w:t> </w:t>
      </w:r>
      <w:r w:rsidR="00DC2148">
        <w:fldChar w:fldCharType="end"/>
      </w:r>
      <w:r>
        <w:rPr>
          <w:b/>
          <w:szCs w:val="18"/>
        </w:rPr>
        <w:tab/>
      </w:r>
      <w:r>
        <w:rPr>
          <w:b/>
          <w:szCs w:val="18"/>
        </w:rPr>
        <w:tab/>
      </w:r>
      <w:r>
        <w:rPr>
          <w:b/>
          <w:szCs w:val="18"/>
        </w:rPr>
        <w:tab/>
      </w:r>
      <w:r>
        <w:rPr>
          <w:b/>
          <w:szCs w:val="18"/>
        </w:rPr>
        <w:tab/>
      </w:r>
      <w:r w:rsidRPr="00EA3037">
        <w:rPr>
          <w:szCs w:val="18"/>
        </w:rPr>
        <w:t>Datum</w:t>
      </w:r>
      <w:r>
        <w:rPr>
          <w:b/>
          <w:szCs w:val="18"/>
        </w:rPr>
        <w:tab/>
      </w:r>
      <w:r w:rsidR="00DC2148">
        <w:fldChar w:fldCharType="begin">
          <w:ffData>
            <w:name w:val=""/>
            <w:enabled/>
            <w:calcOnExit w:val="0"/>
            <w:textInput>
              <w:type w:val="date"/>
              <w:format w:val="dd.MM.yyyy"/>
            </w:textInput>
          </w:ffData>
        </w:fldChar>
      </w:r>
      <w:r>
        <w:instrText xml:space="preserve"> FORMTEXT </w:instrText>
      </w:r>
      <w:r w:rsidR="00DC2148">
        <w:fldChar w:fldCharType="separate"/>
      </w:r>
      <w:r w:rsidR="00130F0F">
        <w:rPr>
          <w:noProof/>
        </w:rPr>
        <w:t> </w:t>
      </w:r>
      <w:r w:rsidR="00130F0F">
        <w:rPr>
          <w:noProof/>
        </w:rPr>
        <w:t> </w:t>
      </w:r>
      <w:r w:rsidR="00130F0F">
        <w:rPr>
          <w:noProof/>
        </w:rPr>
        <w:t> </w:t>
      </w:r>
      <w:r w:rsidR="00130F0F">
        <w:rPr>
          <w:noProof/>
        </w:rPr>
        <w:t> </w:t>
      </w:r>
      <w:r w:rsidR="00130F0F">
        <w:rPr>
          <w:noProof/>
        </w:rPr>
        <w:t> </w:t>
      </w:r>
      <w:r w:rsidR="00DC2148">
        <w:fldChar w:fldCharType="end"/>
      </w:r>
    </w:p>
    <w:p w14:paraId="16C84338" w14:textId="77777777" w:rsidR="00EA3037" w:rsidRDefault="00EA3037" w:rsidP="00EA3037"/>
    <w:p w14:paraId="1BC7720B" w14:textId="77777777" w:rsidR="00EA3037" w:rsidRDefault="00EA3037" w:rsidP="00EA3037"/>
    <w:p w14:paraId="4D6EDA66" w14:textId="77777777" w:rsidR="00EA3037" w:rsidRDefault="00EA3037" w:rsidP="00EA3037"/>
    <w:p w14:paraId="30BD630E" w14:textId="77777777" w:rsidR="004B62C7" w:rsidRDefault="004B62C7" w:rsidP="00EA3037"/>
    <w:p w14:paraId="6C8DEE6B" w14:textId="77777777" w:rsidR="004B62C7" w:rsidRDefault="004B62C7" w:rsidP="00EA3037"/>
    <w:p w14:paraId="1C007303" w14:textId="77777777" w:rsidR="00EA3037" w:rsidRDefault="00EA3037" w:rsidP="00EA3037">
      <w:r w:rsidRPr="00EA3037">
        <w:t>Unterschriften:</w:t>
      </w:r>
      <w:r>
        <w:tab/>
      </w:r>
      <w:r>
        <w:tab/>
      </w:r>
      <w:r>
        <w:tab/>
      </w:r>
      <w:r>
        <w:tab/>
        <w:t>______________________________________</w:t>
      </w:r>
    </w:p>
    <w:p w14:paraId="5849028B" w14:textId="7B572DE8" w:rsidR="00EA3037" w:rsidRDefault="00EA3037" w:rsidP="00EA3037">
      <w:r>
        <w:tab/>
      </w:r>
      <w:r>
        <w:tab/>
      </w:r>
      <w:r>
        <w:tab/>
      </w:r>
      <w:r>
        <w:tab/>
      </w:r>
      <w:r>
        <w:tab/>
        <w:t>Erziehungsberechtigte</w:t>
      </w:r>
      <w:r w:rsidR="000D0EBA">
        <w:t>:</w:t>
      </w:r>
      <w:r>
        <w:t>r 1</w:t>
      </w:r>
    </w:p>
    <w:p w14:paraId="03F38124" w14:textId="77777777" w:rsidR="00EA3037" w:rsidRDefault="00EA3037" w:rsidP="00EA3037"/>
    <w:p w14:paraId="2FADF21C" w14:textId="77777777" w:rsidR="00EA3037" w:rsidRDefault="00EA3037" w:rsidP="00EA3037"/>
    <w:p w14:paraId="3F2DE035" w14:textId="77777777" w:rsidR="00EA3037" w:rsidRDefault="00EA3037" w:rsidP="00EA3037"/>
    <w:p w14:paraId="5DFF2865" w14:textId="77777777" w:rsidR="00EA3037" w:rsidRDefault="00EA3037" w:rsidP="00EA3037"/>
    <w:p w14:paraId="20BD8E0C" w14:textId="77777777" w:rsidR="00EA3037" w:rsidRDefault="00EA3037" w:rsidP="00EA3037">
      <w:r>
        <w:tab/>
      </w:r>
      <w:r>
        <w:tab/>
      </w:r>
      <w:r>
        <w:tab/>
      </w:r>
      <w:r>
        <w:tab/>
      </w:r>
      <w:r>
        <w:tab/>
        <w:t>______________________________________</w:t>
      </w:r>
    </w:p>
    <w:p w14:paraId="22FF36A8" w14:textId="6922CDF8" w:rsidR="00F652EC" w:rsidRPr="001936F0" w:rsidRDefault="00EA3037" w:rsidP="001936F0">
      <w:pPr>
        <w:rPr>
          <w:szCs w:val="28"/>
        </w:rPr>
      </w:pPr>
      <w:r>
        <w:tab/>
      </w:r>
      <w:r>
        <w:tab/>
      </w:r>
      <w:r>
        <w:tab/>
      </w:r>
      <w:r>
        <w:tab/>
      </w:r>
      <w:r>
        <w:tab/>
        <w:t>Erziehungsberechtigte</w:t>
      </w:r>
      <w:r w:rsidR="000D0EBA">
        <w:t>:r</w:t>
      </w:r>
      <w:r>
        <w:t xml:space="preserve"> 2</w:t>
      </w:r>
    </w:p>
    <w:sectPr w:rsidR="00F652EC" w:rsidRPr="001936F0" w:rsidSect="00B31516">
      <w:footerReference w:type="default" r:id="rId8"/>
      <w:headerReference w:type="first" r:id="rId9"/>
      <w:footerReference w:type="first" r:id="rId10"/>
      <w:pgSz w:w="11900" w:h="16820"/>
      <w:pgMar w:top="1701" w:right="851" w:bottom="1418" w:left="851" w:header="2268" w:footer="851"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3562" w14:textId="77777777" w:rsidR="00AF0A85" w:rsidRDefault="00AF0A85">
      <w:r>
        <w:separator/>
      </w:r>
    </w:p>
  </w:endnote>
  <w:endnote w:type="continuationSeparator" w:id="0">
    <w:p w14:paraId="0D9AC091" w14:textId="77777777" w:rsidR="00AF0A85" w:rsidRDefault="00AF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Yu Gothic"/>
    <w:panose1 w:val="020B0604020202020204"/>
    <w:charset w:val="8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w:panose1 w:val="020B0604020202020204"/>
    <w:charset w:val="80"/>
    <w:family w:val="auto"/>
    <w:pitch w:val="variable"/>
  </w:font>
  <w:font w:name="Lohit Hindi">
    <w:panose1 w:val="020B0604020202020204"/>
    <w:charset w:val="80"/>
    <w:family w:val="auto"/>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inionPro-Regular">
    <w:panose1 w:val="020B0604020202020204"/>
    <w:charset w:val="4D"/>
    <w:family w:val="auto"/>
    <w:notTrueType/>
    <w:pitch w:val="default"/>
    <w:sig w:usb0="00000003" w:usb1="00000000" w:usb2="00000000" w:usb3="00000000" w:csb0="00000001" w:csb1="00000000"/>
  </w:font>
  <w:font w:name="Calibri-Bold">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BDEB" w14:textId="77777777" w:rsidR="00EA3037" w:rsidRDefault="00EA3037" w:rsidP="00EA3037">
    <w:pPr>
      <w:pStyle w:val="EinfacherAbsatz"/>
      <w:jc w:val="right"/>
      <w:rPr>
        <w:rFonts w:ascii="Calibri-Bold" w:hAnsi="Calibri-Bold" w:cs="Calibri-Bold"/>
        <w:b/>
        <w:bCs/>
        <w:color w:val="7F7F7F"/>
        <w:sz w:val="16"/>
        <w:szCs w:val="16"/>
      </w:rPr>
    </w:pPr>
  </w:p>
  <w:p w14:paraId="2453ACF3" w14:textId="77777777" w:rsidR="00EA3037" w:rsidRDefault="00EA3037" w:rsidP="00EA3037">
    <w:pPr>
      <w:pStyle w:val="EinfacherAbsatz"/>
      <w:jc w:val="right"/>
      <w:rPr>
        <w:rFonts w:ascii="Calibri-Bold" w:hAnsi="Calibri-Bold" w:cs="Calibri-Bold"/>
        <w:b/>
        <w:bCs/>
        <w:color w:val="7F7F7F"/>
        <w:sz w:val="16"/>
        <w:szCs w:val="16"/>
      </w:rPr>
    </w:pPr>
  </w:p>
  <w:p w14:paraId="391EB22E" w14:textId="77777777" w:rsidR="00EA3037" w:rsidRDefault="00EA3037" w:rsidP="00EA3037">
    <w:pPr>
      <w:pStyle w:val="EinfacherAbsatz"/>
      <w:jc w:val="right"/>
      <w:rPr>
        <w:rFonts w:ascii="Calibri-Bold" w:hAnsi="Calibri-Bold" w:cs="Calibri-Bold"/>
        <w:b/>
        <w:bCs/>
        <w:color w:val="7F7F7F"/>
        <w:sz w:val="16"/>
        <w:szCs w:val="16"/>
      </w:rPr>
    </w:pPr>
  </w:p>
  <w:p w14:paraId="69A6689F" w14:textId="77777777" w:rsidR="00EA3037" w:rsidRPr="00093E70" w:rsidRDefault="00EA3037" w:rsidP="00EA3037">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Villa Ninck AG</w:t>
    </w:r>
  </w:p>
  <w:p w14:paraId="30089AC4" w14:textId="77777777" w:rsidR="00EA3037" w:rsidRPr="00093E70" w:rsidRDefault="00EA3037" w:rsidP="00EA3037">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w:t>
    </w:r>
  </w:p>
  <w:p w14:paraId="55262678" w14:textId="77777777" w:rsidR="00EA3037" w:rsidRPr="00093E70" w:rsidRDefault="00EA3037" w:rsidP="00EA3037">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Neuwiesenstrasse 11, 8400 Winterthur</w:t>
    </w:r>
  </w:p>
  <w:p w14:paraId="339EBE8F" w14:textId="77777777" w:rsidR="00EA3037" w:rsidRPr="00093E70" w:rsidRDefault="00EA3037" w:rsidP="00EA3037">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Telefon 052 213 50 30, Email info@villaninck.ch</w:t>
    </w:r>
  </w:p>
  <w:p w14:paraId="6C013C2D" w14:textId="77777777" w:rsidR="00EA3037" w:rsidRPr="00093E70" w:rsidRDefault="00EA3037" w:rsidP="00EA3037">
    <w:pPr>
      <w:pStyle w:val="Fuzeile"/>
      <w:jc w:val="right"/>
      <w:rPr>
        <w:color w:val="7F7F7F"/>
      </w:rPr>
    </w:pPr>
    <w:r w:rsidRPr="00093E70">
      <w:rPr>
        <w:rFonts w:ascii="Calibri-Bold" w:hAnsi="Calibri-Bold" w:cs="Calibri-Bold"/>
        <w:b/>
        <w:bCs/>
        <w:color w:val="7F7F7F"/>
        <w:sz w:val="16"/>
        <w:szCs w:val="16"/>
      </w:rPr>
      <w:t>Web www.villaninck.ch</w:t>
    </w:r>
  </w:p>
  <w:p w14:paraId="066E8E73" w14:textId="77777777" w:rsidR="00EA3037" w:rsidRDefault="00EA3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3983" w14:textId="77777777" w:rsidR="00B31516" w:rsidRPr="00093E70" w:rsidRDefault="00B31516" w:rsidP="00B31516">
    <w:pPr>
      <w:pStyle w:val="EinfacherAbsatz"/>
      <w:rPr>
        <w:rFonts w:ascii="Calibri-Bold" w:hAnsi="Calibri-Bold" w:cs="Calibri-Bold"/>
        <w:b/>
        <w:bCs/>
        <w:color w:val="7F7F7F"/>
        <w:sz w:val="16"/>
        <w:szCs w:val="16"/>
      </w:rPr>
    </w:pPr>
  </w:p>
  <w:p w14:paraId="182D220C" w14:textId="77777777" w:rsidR="00B31516" w:rsidRPr="00093E70" w:rsidRDefault="00B31516" w:rsidP="00B31516">
    <w:pPr>
      <w:pStyle w:val="EinfacherAbsatz"/>
      <w:rPr>
        <w:rFonts w:ascii="Calibri-Bold" w:hAnsi="Calibri-Bold" w:cs="Calibri-Bold"/>
        <w:b/>
        <w:bCs/>
        <w:color w:val="7F7F7F"/>
        <w:sz w:val="16"/>
        <w:szCs w:val="16"/>
      </w:rPr>
    </w:pPr>
  </w:p>
  <w:p w14:paraId="167FD677" w14:textId="77777777" w:rsidR="00B31516" w:rsidRPr="00093E70" w:rsidRDefault="00B31516" w:rsidP="005A468C">
    <w:pPr>
      <w:pStyle w:val="EinfacherAbsatz"/>
      <w:jc w:val="right"/>
      <w:rPr>
        <w:rFonts w:ascii="Calibri-Bold" w:hAnsi="Calibri-Bold" w:cs="Calibri-Bold"/>
        <w:b/>
        <w:bCs/>
        <w:color w:val="7F7F7F"/>
        <w:sz w:val="16"/>
        <w:szCs w:val="16"/>
      </w:rPr>
    </w:pPr>
  </w:p>
  <w:p w14:paraId="41535E3C" w14:textId="77777777" w:rsidR="003F774A" w:rsidRPr="00093E70" w:rsidRDefault="003F774A" w:rsidP="005A468C">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Villa Ninck AG</w:t>
    </w:r>
  </w:p>
  <w:p w14:paraId="3652F6D1" w14:textId="77777777" w:rsidR="003F774A" w:rsidRPr="00093E70" w:rsidRDefault="003F774A" w:rsidP="005A468C">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w:t>
    </w:r>
  </w:p>
  <w:p w14:paraId="27D393A8" w14:textId="77777777" w:rsidR="003F774A" w:rsidRPr="00093E70" w:rsidRDefault="003F774A" w:rsidP="005A468C">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Neuwiesenstrasse 11, 8400 Winterthur</w:t>
    </w:r>
  </w:p>
  <w:p w14:paraId="7AD464CD" w14:textId="77777777" w:rsidR="003F774A" w:rsidRPr="00093E70" w:rsidRDefault="003F774A" w:rsidP="005A468C">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Telefon 052 213 50 30, Email info@villaninck.ch</w:t>
    </w:r>
  </w:p>
  <w:p w14:paraId="412C0555" w14:textId="77777777" w:rsidR="003F774A" w:rsidRPr="00093E70" w:rsidRDefault="003F774A" w:rsidP="005A468C">
    <w:pPr>
      <w:pStyle w:val="Fuzeile"/>
      <w:jc w:val="right"/>
      <w:rPr>
        <w:color w:val="7F7F7F"/>
      </w:rPr>
    </w:pPr>
    <w:r w:rsidRPr="00093E70">
      <w:rPr>
        <w:rFonts w:ascii="Calibri-Bold" w:hAnsi="Calibri-Bold" w:cs="Calibri-Bold"/>
        <w:b/>
        <w:bCs/>
        <w:color w:val="7F7F7F"/>
        <w:sz w:val="16"/>
        <w:szCs w:val="16"/>
      </w:rPr>
      <w:t>Web www.villaninck.ch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166C" w14:textId="77777777" w:rsidR="00AF0A85" w:rsidRDefault="00AF0A85">
      <w:r>
        <w:separator/>
      </w:r>
    </w:p>
  </w:footnote>
  <w:footnote w:type="continuationSeparator" w:id="0">
    <w:p w14:paraId="352C622D" w14:textId="77777777" w:rsidR="00AF0A85" w:rsidRDefault="00AF0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D0C5" w14:textId="77777777" w:rsidR="003F774A" w:rsidRDefault="00BE7051" w:rsidP="00475C2B">
    <w:pPr>
      <w:pStyle w:val="Kopfzeile"/>
      <w:ind w:hanging="851"/>
    </w:pPr>
    <w:r>
      <w:rPr>
        <w:noProof/>
        <w:lang w:val="en-GB" w:eastAsia="en-GB"/>
      </w:rPr>
      <w:drawing>
        <wp:anchor distT="0" distB="0" distL="114300" distR="114300" simplePos="0" relativeHeight="251657728" behindDoc="0" locked="0" layoutInCell="1" allowOverlap="1" wp14:anchorId="3F975900" wp14:editId="2C3E20FB">
          <wp:simplePos x="0" y="0"/>
          <wp:positionH relativeFrom="column">
            <wp:posOffset>3693795</wp:posOffset>
          </wp:positionH>
          <wp:positionV relativeFrom="paragraph">
            <wp:posOffset>-1068070</wp:posOffset>
          </wp:positionV>
          <wp:extent cx="3324225" cy="1457325"/>
          <wp:effectExtent l="0" t="0" r="3175" b="0"/>
          <wp:wrapNone/>
          <wp:docPr id="1" name="Bild 1" desc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1457325"/>
                  </a:xfrm>
                  <a:prstGeom prst="rect">
                    <a:avLst/>
                  </a:prstGeom>
                  <a:noFill/>
                  <a:ln>
                    <a:noFill/>
                  </a:ln>
                </pic:spPr>
              </pic:pic>
            </a:graphicData>
          </a:graphic>
        </wp:anchor>
      </w:drawing>
    </w:r>
  </w:p>
  <w:p w14:paraId="3A91CCCA" w14:textId="77777777" w:rsidR="003F774A" w:rsidRDefault="003F774A" w:rsidP="00475C2B">
    <w:pPr>
      <w:pStyle w:val="Kopfzeile"/>
      <w:ind w:hanging="851"/>
    </w:pPr>
  </w:p>
  <w:p w14:paraId="066A3635" w14:textId="77777777" w:rsidR="003F774A" w:rsidRDefault="003F774A" w:rsidP="00475C2B">
    <w:pPr>
      <w:pStyle w:val="Kopfzeile"/>
      <w:ind w:hanging="851"/>
    </w:pPr>
  </w:p>
  <w:p w14:paraId="33AE340B" w14:textId="77777777" w:rsidR="003F774A" w:rsidRDefault="003F774A" w:rsidP="00475C2B">
    <w:pPr>
      <w:pStyle w:val="Kopfzeile"/>
      <w:ind w:hanging="851"/>
    </w:pPr>
  </w:p>
  <w:p w14:paraId="3D0F6AF4" w14:textId="77777777" w:rsidR="003F774A" w:rsidRDefault="003F774A" w:rsidP="00A34943">
    <w:pPr>
      <w:pStyle w:val="Kopfzeile"/>
      <w:ind w:hanging="85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5CE3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pStyle w:val="berschrift1"/>
      <w:lvlText w:val="%1"/>
      <w:lvlJc w:val="left"/>
      <w:pPr>
        <w:tabs>
          <w:tab w:val="num" w:pos="1021"/>
        </w:tabs>
        <w:ind w:left="1021" w:hanging="1021"/>
      </w:pPr>
    </w:lvl>
    <w:lvl w:ilvl="1">
      <w:start w:val="1"/>
      <w:numFmt w:val="decimal"/>
      <w:lvlText w:val="%1.%2"/>
      <w:lvlJc w:val="left"/>
      <w:pPr>
        <w:tabs>
          <w:tab w:val="num" w:pos="1163"/>
        </w:tabs>
        <w:ind w:left="1163" w:hanging="1021"/>
      </w:pPr>
    </w:lvl>
    <w:lvl w:ilvl="2">
      <w:start w:val="1"/>
      <w:numFmt w:val="decimal"/>
      <w:lvlText w:val="%1.%2.%3"/>
      <w:lvlJc w:val="left"/>
      <w:pPr>
        <w:tabs>
          <w:tab w:val="num" w:pos="1021"/>
        </w:tabs>
        <w:ind w:left="1021" w:hanging="1021"/>
      </w:pPr>
    </w:lvl>
    <w:lvl w:ilvl="3">
      <w:start w:val="1"/>
      <w:numFmt w:val="decimal"/>
      <w:pStyle w:val="berschrift4"/>
      <w:lvlText w:val="1.1.1.1%4"/>
      <w:lvlJc w:val="left"/>
      <w:pPr>
        <w:tabs>
          <w:tab w:val="num" w:pos="1021"/>
        </w:tabs>
        <w:ind w:left="1021" w:hanging="1021"/>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 w15:restartNumberingAfterBreak="0">
    <w:nsid w:val="00000002"/>
    <w:multiLevelType w:val="multilevel"/>
    <w:tmpl w:val="00000002"/>
    <w:name w:val="WW8Num2"/>
    <w:lvl w:ilvl="0">
      <w:start w:val="1"/>
      <w:numFmt w:val="decimal"/>
      <w:pStyle w:val="TextAufzhlungmitPunkt"/>
      <w:lvlText w:val="%1."/>
      <w:lvlJc w:val="left"/>
      <w:pPr>
        <w:tabs>
          <w:tab w:val="num" w:pos="720"/>
        </w:tabs>
        <w:ind w:left="720" w:hanging="360"/>
      </w:pPr>
    </w:lvl>
    <w:lvl w:ilvl="1">
      <w:start w:val="1"/>
      <w:numFmt w:val="bullet"/>
      <w:lvlText w:val=""/>
      <w:lvlJc w:val="left"/>
      <w:pPr>
        <w:tabs>
          <w:tab w:val="num" w:pos="1440"/>
        </w:tabs>
        <w:ind w:left="1364" w:hanging="284"/>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singleLevel"/>
    <w:tmpl w:val="00000003"/>
    <w:name w:val="WW8Num3"/>
    <w:lvl w:ilvl="0">
      <w:start w:val="1"/>
      <w:numFmt w:val="decimal"/>
      <w:pStyle w:val="TextAufzhlungmitNummer"/>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bullet"/>
      <w:pStyle w:val="TextAufzhlungmitStrich"/>
      <w:lvlText w:val="-"/>
      <w:lvlJc w:val="left"/>
      <w:pPr>
        <w:tabs>
          <w:tab w:val="num" w:pos="720"/>
        </w:tabs>
        <w:ind w:left="720" w:hanging="360"/>
      </w:pPr>
      <w:rPr>
        <w:rFonts w:ascii="Times New Roman" w:hAnsi="Times New Roman"/>
        <w:sz w:val="16"/>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1961344"/>
    <w:multiLevelType w:val="hybridMultilevel"/>
    <w:tmpl w:val="8766D2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85B6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256FEC"/>
    <w:multiLevelType w:val="hybridMultilevel"/>
    <w:tmpl w:val="DBF291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2155D"/>
    <w:multiLevelType w:val="hybridMultilevel"/>
    <w:tmpl w:val="7E9EF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9578A"/>
    <w:multiLevelType w:val="hybridMultilevel"/>
    <w:tmpl w:val="02AA9F4C"/>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702E8"/>
    <w:multiLevelType w:val="multilevel"/>
    <w:tmpl w:val="A5B251C4"/>
    <w:lvl w:ilvl="0">
      <w:start w:val="3"/>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1.1.1%4"/>
      <w:lvlJc w:val="left"/>
      <w:pPr>
        <w:tabs>
          <w:tab w:val="num" w:pos="1021"/>
        </w:tabs>
        <w:ind w:left="1021" w:hanging="1021"/>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2" w15:restartNumberingAfterBreak="0">
    <w:nsid w:val="372B1FA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7C1239"/>
    <w:multiLevelType w:val="hybridMultilevel"/>
    <w:tmpl w:val="94503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97682C"/>
    <w:multiLevelType w:val="multilevel"/>
    <w:tmpl w:val="A8D6C5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F345E87"/>
    <w:multiLevelType w:val="hybridMultilevel"/>
    <w:tmpl w:val="4024EF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E94AD2"/>
    <w:multiLevelType w:val="hybridMultilevel"/>
    <w:tmpl w:val="A5C895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62F1B"/>
    <w:multiLevelType w:val="hybridMultilevel"/>
    <w:tmpl w:val="C8E0B3B2"/>
    <w:lvl w:ilvl="0" w:tplc="F5EAB016">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D406C"/>
    <w:multiLevelType w:val="hybridMultilevel"/>
    <w:tmpl w:val="734470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F56029B"/>
    <w:multiLevelType w:val="hybridMultilevel"/>
    <w:tmpl w:val="694AB2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386E03"/>
    <w:multiLevelType w:val="hybridMultilevel"/>
    <w:tmpl w:val="8A6E04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D753A4"/>
    <w:multiLevelType w:val="hybridMultilevel"/>
    <w:tmpl w:val="1FDED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D13FF"/>
    <w:multiLevelType w:val="hybridMultilevel"/>
    <w:tmpl w:val="667041C6"/>
    <w:lvl w:ilvl="0" w:tplc="14FEBF6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919244362">
    <w:abstractNumId w:val="1"/>
  </w:num>
  <w:num w:numId="2" w16cid:durableId="1761176338">
    <w:abstractNumId w:val="2"/>
  </w:num>
  <w:num w:numId="3" w16cid:durableId="1182204607">
    <w:abstractNumId w:val="3"/>
  </w:num>
  <w:num w:numId="4" w16cid:durableId="1616518237">
    <w:abstractNumId w:val="4"/>
  </w:num>
  <w:num w:numId="5" w16cid:durableId="657467559">
    <w:abstractNumId w:val="5"/>
  </w:num>
  <w:num w:numId="6" w16cid:durableId="505705596">
    <w:abstractNumId w:val="11"/>
  </w:num>
  <w:num w:numId="7" w16cid:durableId="1279338638">
    <w:abstractNumId w:val="1"/>
  </w:num>
  <w:num w:numId="8" w16cid:durableId="2134906682">
    <w:abstractNumId w:val="1"/>
  </w:num>
  <w:num w:numId="9" w16cid:durableId="825363110">
    <w:abstractNumId w:val="1"/>
  </w:num>
  <w:num w:numId="10" w16cid:durableId="187838745">
    <w:abstractNumId w:val="20"/>
  </w:num>
  <w:num w:numId="11" w16cid:durableId="1776291281">
    <w:abstractNumId w:val="16"/>
  </w:num>
  <w:num w:numId="12" w16cid:durableId="2028554395">
    <w:abstractNumId w:val="19"/>
  </w:num>
  <w:num w:numId="13" w16cid:durableId="278995951">
    <w:abstractNumId w:val="6"/>
  </w:num>
  <w:num w:numId="14" w16cid:durableId="528294897">
    <w:abstractNumId w:val="8"/>
  </w:num>
  <w:num w:numId="15" w16cid:durableId="1255670099">
    <w:abstractNumId w:val="14"/>
  </w:num>
  <w:num w:numId="16" w16cid:durableId="287397922">
    <w:abstractNumId w:val="9"/>
  </w:num>
  <w:num w:numId="17" w16cid:durableId="1536430248">
    <w:abstractNumId w:val="21"/>
  </w:num>
  <w:num w:numId="18" w16cid:durableId="995258567">
    <w:abstractNumId w:val="10"/>
  </w:num>
  <w:num w:numId="19" w16cid:durableId="6833057">
    <w:abstractNumId w:val="13"/>
  </w:num>
  <w:num w:numId="20" w16cid:durableId="942497578">
    <w:abstractNumId w:val="15"/>
  </w:num>
  <w:num w:numId="21" w16cid:durableId="1659991051">
    <w:abstractNumId w:val="22"/>
  </w:num>
  <w:num w:numId="22" w16cid:durableId="25256908">
    <w:abstractNumId w:val="0"/>
  </w:num>
  <w:num w:numId="23" w16cid:durableId="998002104">
    <w:abstractNumId w:val="12"/>
  </w:num>
  <w:num w:numId="24" w16cid:durableId="1627927675">
    <w:abstractNumId w:val="7"/>
  </w:num>
  <w:num w:numId="25" w16cid:durableId="1373267830">
    <w:abstractNumId w:val="17"/>
  </w:num>
  <w:num w:numId="26" w16cid:durableId="18508694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ocumentProtection w:edit="forms" w:formatting="1" w:enforcement="1" w:cryptProviderType="rsaAES" w:cryptAlgorithmClass="hash" w:cryptAlgorithmType="typeAny" w:cryptAlgorithmSid="14" w:cryptSpinCount="100000" w:hash="+CTeV24IPQSN6kmbbPkFLLQTlFv3EJ3xwK2MIax1sKbWTIwR2EFo42psQuamb20SGxeTWCZvFCjnrXL64S0j2Q==" w:salt="DKB5yPyqEBV7MTR8ucAYVg=="/>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56"/>
    <w:rsid w:val="0000719C"/>
    <w:rsid w:val="000232C2"/>
    <w:rsid w:val="00035BC8"/>
    <w:rsid w:val="000427F8"/>
    <w:rsid w:val="000564E2"/>
    <w:rsid w:val="00073E7C"/>
    <w:rsid w:val="00083A2B"/>
    <w:rsid w:val="0008597E"/>
    <w:rsid w:val="00086843"/>
    <w:rsid w:val="00093E70"/>
    <w:rsid w:val="000B36D7"/>
    <w:rsid w:val="000B4E60"/>
    <w:rsid w:val="000D0EAC"/>
    <w:rsid w:val="000D0EBA"/>
    <w:rsid w:val="000D3CFD"/>
    <w:rsid w:val="000D45AF"/>
    <w:rsid w:val="000E746F"/>
    <w:rsid w:val="000F01DF"/>
    <w:rsid w:val="001162B6"/>
    <w:rsid w:val="00124B56"/>
    <w:rsid w:val="00130F0F"/>
    <w:rsid w:val="00136676"/>
    <w:rsid w:val="00137510"/>
    <w:rsid w:val="00142F6C"/>
    <w:rsid w:val="00174B12"/>
    <w:rsid w:val="001936F0"/>
    <w:rsid w:val="001C30B3"/>
    <w:rsid w:val="00296F62"/>
    <w:rsid w:val="002972C8"/>
    <w:rsid w:val="002E64E1"/>
    <w:rsid w:val="002F0569"/>
    <w:rsid w:val="00334E27"/>
    <w:rsid w:val="00335A91"/>
    <w:rsid w:val="0037202D"/>
    <w:rsid w:val="00381494"/>
    <w:rsid w:val="00381E65"/>
    <w:rsid w:val="003860C6"/>
    <w:rsid w:val="003924D4"/>
    <w:rsid w:val="003A05ED"/>
    <w:rsid w:val="003C38F0"/>
    <w:rsid w:val="003D52EA"/>
    <w:rsid w:val="003E239D"/>
    <w:rsid w:val="003E2816"/>
    <w:rsid w:val="003F58F0"/>
    <w:rsid w:val="003F774A"/>
    <w:rsid w:val="00417F94"/>
    <w:rsid w:val="0044233E"/>
    <w:rsid w:val="0045451B"/>
    <w:rsid w:val="0046794B"/>
    <w:rsid w:val="00475C2B"/>
    <w:rsid w:val="0049318B"/>
    <w:rsid w:val="004A3DC8"/>
    <w:rsid w:val="004B62C7"/>
    <w:rsid w:val="004E65C0"/>
    <w:rsid w:val="004E6A09"/>
    <w:rsid w:val="00501296"/>
    <w:rsid w:val="00501C6C"/>
    <w:rsid w:val="0050566F"/>
    <w:rsid w:val="00511DB7"/>
    <w:rsid w:val="0051748E"/>
    <w:rsid w:val="00545D4E"/>
    <w:rsid w:val="00547BEF"/>
    <w:rsid w:val="00550FD7"/>
    <w:rsid w:val="005737FC"/>
    <w:rsid w:val="005912C0"/>
    <w:rsid w:val="00595041"/>
    <w:rsid w:val="005A468C"/>
    <w:rsid w:val="005D6442"/>
    <w:rsid w:val="005E6D94"/>
    <w:rsid w:val="00610A3F"/>
    <w:rsid w:val="00626614"/>
    <w:rsid w:val="006358CC"/>
    <w:rsid w:val="00637CDB"/>
    <w:rsid w:val="00647F91"/>
    <w:rsid w:val="006573D5"/>
    <w:rsid w:val="00662A97"/>
    <w:rsid w:val="0068714C"/>
    <w:rsid w:val="006A01EA"/>
    <w:rsid w:val="006A6B75"/>
    <w:rsid w:val="006C75D6"/>
    <w:rsid w:val="006E5159"/>
    <w:rsid w:val="006F6A2E"/>
    <w:rsid w:val="00706938"/>
    <w:rsid w:val="00762252"/>
    <w:rsid w:val="00785C2E"/>
    <w:rsid w:val="007A1744"/>
    <w:rsid w:val="007B2244"/>
    <w:rsid w:val="007C64CB"/>
    <w:rsid w:val="007F73C8"/>
    <w:rsid w:val="0082189B"/>
    <w:rsid w:val="00856E41"/>
    <w:rsid w:val="008B7462"/>
    <w:rsid w:val="008B7835"/>
    <w:rsid w:val="008D3988"/>
    <w:rsid w:val="008D67BC"/>
    <w:rsid w:val="008F0FFB"/>
    <w:rsid w:val="0094478B"/>
    <w:rsid w:val="0098355D"/>
    <w:rsid w:val="00986508"/>
    <w:rsid w:val="00995BCB"/>
    <w:rsid w:val="009A29F7"/>
    <w:rsid w:val="009A7D94"/>
    <w:rsid w:val="009B5831"/>
    <w:rsid w:val="009C0D7E"/>
    <w:rsid w:val="009E0EC9"/>
    <w:rsid w:val="009F0E96"/>
    <w:rsid w:val="009F2795"/>
    <w:rsid w:val="00A12F46"/>
    <w:rsid w:val="00A21FAA"/>
    <w:rsid w:val="00A34943"/>
    <w:rsid w:val="00A41ECE"/>
    <w:rsid w:val="00A5263A"/>
    <w:rsid w:val="00A77C66"/>
    <w:rsid w:val="00A97025"/>
    <w:rsid w:val="00AA5BB8"/>
    <w:rsid w:val="00AD0EDB"/>
    <w:rsid w:val="00AD3E86"/>
    <w:rsid w:val="00AE69C3"/>
    <w:rsid w:val="00AF0886"/>
    <w:rsid w:val="00AF0A85"/>
    <w:rsid w:val="00B06997"/>
    <w:rsid w:val="00B205F5"/>
    <w:rsid w:val="00B20834"/>
    <w:rsid w:val="00B20897"/>
    <w:rsid w:val="00B2231C"/>
    <w:rsid w:val="00B257B2"/>
    <w:rsid w:val="00B31516"/>
    <w:rsid w:val="00B379C4"/>
    <w:rsid w:val="00B4223B"/>
    <w:rsid w:val="00B560B4"/>
    <w:rsid w:val="00B8537A"/>
    <w:rsid w:val="00BA50DE"/>
    <w:rsid w:val="00BB559A"/>
    <w:rsid w:val="00BC0980"/>
    <w:rsid w:val="00BC4FD4"/>
    <w:rsid w:val="00BE7051"/>
    <w:rsid w:val="00BF2009"/>
    <w:rsid w:val="00C1070A"/>
    <w:rsid w:val="00C34659"/>
    <w:rsid w:val="00CC30AB"/>
    <w:rsid w:val="00CC336D"/>
    <w:rsid w:val="00CC5686"/>
    <w:rsid w:val="00CC6BE7"/>
    <w:rsid w:val="00CE467D"/>
    <w:rsid w:val="00CF0D94"/>
    <w:rsid w:val="00D0561F"/>
    <w:rsid w:val="00D14FE3"/>
    <w:rsid w:val="00D2743C"/>
    <w:rsid w:val="00D303AB"/>
    <w:rsid w:val="00D55557"/>
    <w:rsid w:val="00DC2148"/>
    <w:rsid w:val="00DF708A"/>
    <w:rsid w:val="00E32A16"/>
    <w:rsid w:val="00E5250D"/>
    <w:rsid w:val="00E5359A"/>
    <w:rsid w:val="00E5386C"/>
    <w:rsid w:val="00E53FD2"/>
    <w:rsid w:val="00E71EA5"/>
    <w:rsid w:val="00E85CD8"/>
    <w:rsid w:val="00E9022B"/>
    <w:rsid w:val="00E92615"/>
    <w:rsid w:val="00EA3037"/>
    <w:rsid w:val="00EA4106"/>
    <w:rsid w:val="00EE42F1"/>
    <w:rsid w:val="00EE64A5"/>
    <w:rsid w:val="00F00078"/>
    <w:rsid w:val="00F00D9A"/>
    <w:rsid w:val="00F143AD"/>
    <w:rsid w:val="00F27D20"/>
    <w:rsid w:val="00F30760"/>
    <w:rsid w:val="00F36574"/>
    <w:rsid w:val="00F652EC"/>
    <w:rsid w:val="00F87522"/>
    <w:rsid w:val="00FA4AA2"/>
    <w:rsid w:val="00FA5A36"/>
    <w:rsid w:val="00FD6E3A"/>
    <w:rsid w:val="00FF1742"/>
    <w:rsid w:val="00FF27C5"/>
    <w:rsid w:val="00FF31FD"/>
    <w:rsid w:val="00FF6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C288E8"/>
  <w15:docId w15:val="{52DE59DC-BC37-482A-B9F2-72CF94DB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03 - Villa Ninck - Lauftext"/>
    <w:qFormat/>
    <w:rsid w:val="001936F0"/>
    <w:pPr>
      <w:suppressAutoHyphens/>
    </w:pPr>
    <w:rPr>
      <w:rFonts w:ascii="Calibri" w:hAnsi="Calibri"/>
      <w:sz w:val="18"/>
      <w:szCs w:val="24"/>
      <w:lang w:val="de-DE" w:eastAsia="ar-SA"/>
    </w:rPr>
  </w:style>
  <w:style w:type="paragraph" w:styleId="berschrift1">
    <w:name w:val="heading 1"/>
    <w:basedOn w:val="Default"/>
    <w:next w:val="Default"/>
    <w:rsid w:val="00E9022B"/>
    <w:pPr>
      <w:keepNext/>
      <w:numPr>
        <w:numId w:val="1"/>
      </w:numPr>
      <w:suppressAutoHyphens/>
      <w:spacing w:before="240" w:after="60"/>
      <w:outlineLvl w:val="0"/>
    </w:pPr>
    <w:rPr>
      <w:rFonts w:ascii="Calibri" w:eastAsia="Arial" w:hAnsi="Calibri" w:cs="Arial"/>
      <w:kern w:val="22"/>
      <w:sz w:val="22"/>
      <w:szCs w:val="22"/>
      <w:lang w:val="de-DE" w:eastAsia="ar-SA"/>
    </w:rPr>
  </w:style>
  <w:style w:type="paragraph" w:styleId="berschrift2">
    <w:name w:val="heading 2"/>
    <w:aliases w:val="02 - Villa Ninck - Titel"/>
    <w:next w:val="Standard"/>
    <w:qFormat/>
    <w:rsid w:val="001936F0"/>
    <w:pPr>
      <w:spacing w:before="400" w:after="200"/>
      <w:outlineLvl w:val="1"/>
    </w:pPr>
    <w:rPr>
      <w:rFonts w:ascii="Calibri" w:eastAsia="Arial" w:hAnsi="Calibri" w:cs="Arial"/>
      <w:iCs/>
      <w:color w:val="000000"/>
      <w:kern w:val="22"/>
      <w:sz w:val="24"/>
      <w:szCs w:val="28"/>
      <w:lang w:val="de-DE" w:eastAsia="ar-SA"/>
    </w:rPr>
  </w:style>
  <w:style w:type="paragraph" w:styleId="berschrift3">
    <w:name w:val="heading 3"/>
    <w:aliases w:val="01 - Villa Ninck - Übertitel"/>
    <w:next w:val="Standard"/>
    <w:qFormat/>
    <w:rsid w:val="001936F0"/>
    <w:pPr>
      <w:spacing w:before="600" w:after="400"/>
      <w:contextualSpacing/>
      <w:outlineLvl w:val="2"/>
    </w:pPr>
    <w:rPr>
      <w:rFonts w:ascii="Calibri" w:eastAsia="Arial" w:hAnsi="Calibri" w:cs="Arial"/>
      <w:color w:val="000000"/>
      <w:kern w:val="22"/>
      <w:sz w:val="28"/>
      <w:szCs w:val="24"/>
      <w:lang w:val="de-DE" w:eastAsia="ar-SA"/>
    </w:rPr>
  </w:style>
  <w:style w:type="paragraph" w:styleId="berschrift4">
    <w:name w:val="heading 4"/>
    <w:basedOn w:val="berschrift3"/>
    <w:next w:val="Standard"/>
    <w:rsid w:val="006358CC"/>
    <w:pPr>
      <w:numPr>
        <w:ilvl w:val="3"/>
        <w:numId w:val="1"/>
      </w:numPr>
      <w:spacing w:before="60" w:after="30"/>
      <w:outlineLvl w:val="3"/>
    </w:pPr>
    <w:rPr>
      <w:szCs w:val="28"/>
    </w:rPr>
  </w:style>
  <w:style w:type="paragraph" w:styleId="berschrift5">
    <w:name w:val="heading 5"/>
    <w:basedOn w:val="Standard"/>
    <w:next w:val="Standard"/>
    <w:link w:val="berschrift5Zchn"/>
    <w:uiPriority w:val="9"/>
    <w:unhideWhenUsed/>
    <w:rsid w:val="001936F0"/>
    <w:pPr>
      <w:spacing w:before="240" w:after="60"/>
      <w:outlineLvl w:val="4"/>
    </w:pPr>
    <w:rPr>
      <w:rFonts w:ascii="Cambria" w:eastAsia="MS Mincho" w:hAnsi="Cambria"/>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1">
    <w:name w:val="WW8Num2z1"/>
    <w:rsid w:val="006358CC"/>
    <w:rPr>
      <w:rFonts w:ascii="Symbol" w:hAnsi="Symbol"/>
    </w:rPr>
  </w:style>
  <w:style w:type="character" w:customStyle="1" w:styleId="WW8Num4z0">
    <w:name w:val="WW8Num4z0"/>
    <w:rsid w:val="006358CC"/>
    <w:rPr>
      <w:rFonts w:ascii="Times New Roman" w:hAnsi="Times New Roman"/>
      <w:sz w:val="16"/>
    </w:rPr>
  </w:style>
  <w:style w:type="character" w:customStyle="1" w:styleId="WW8Num5z0">
    <w:name w:val="WW8Num5z0"/>
    <w:rsid w:val="006358CC"/>
    <w:rPr>
      <w:rFonts w:ascii="Symbol" w:hAnsi="Symbol" w:cs="OpenSymbol"/>
    </w:rPr>
  </w:style>
  <w:style w:type="character" w:customStyle="1" w:styleId="Absatz-Standardschriftart1">
    <w:name w:val="Absatz-Standardschriftart1"/>
    <w:rsid w:val="006358CC"/>
  </w:style>
  <w:style w:type="character" w:customStyle="1" w:styleId="WW-Absatz-Standardschriftart">
    <w:name w:val="WW-Absatz-Standardschriftart"/>
    <w:rsid w:val="006358CC"/>
  </w:style>
  <w:style w:type="character" w:customStyle="1" w:styleId="WW-Absatz-Standardschriftart1">
    <w:name w:val="WW-Absatz-Standardschriftart1"/>
    <w:rsid w:val="006358CC"/>
  </w:style>
  <w:style w:type="character" w:customStyle="1" w:styleId="WW8Num4z1">
    <w:name w:val="WW8Num4z1"/>
    <w:rsid w:val="006358CC"/>
    <w:rPr>
      <w:rFonts w:ascii="Symbol" w:hAnsi="Symbol"/>
    </w:rPr>
  </w:style>
  <w:style w:type="character" w:customStyle="1" w:styleId="WW8Num5z1">
    <w:name w:val="WW8Num5z1"/>
    <w:rsid w:val="006358CC"/>
    <w:rPr>
      <w:sz w:val="16"/>
    </w:rPr>
  </w:style>
  <w:style w:type="character" w:customStyle="1" w:styleId="WW8Num7z0">
    <w:name w:val="WW8Num7z0"/>
    <w:rsid w:val="006358CC"/>
    <w:rPr>
      <w:sz w:val="16"/>
    </w:rPr>
  </w:style>
  <w:style w:type="character" w:customStyle="1" w:styleId="WW8Num7z1">
    <w:name w:val="WW8Num7z1"/>
    <w:rsid w:val="006358CC"/>
    <w:rPr>
      <w:rFonts w:ascii="Courier New" w:hAnsi="Courier New"/>
    </w:rPr>
  </w:style>
  <w:style w:type="character" w:customStyle="1" w:styleId="WW8Num7z2">
    <w:name w:val="WW8Num7z2"/>
    <w:rsid w:val="006358CC"/>
    <w:rPr>
      <w:rFonts w:ascii="Wingdings" w:hAnsi="Wingdings"/>
    </w:rPr>
  </w:style>
  <w:style w:type="character" w:customStyle="1" w:styleId="WW8Num7z3">
    <w:name w:val="WW8Num7z3"/>
    <w:rsid w:val="006358CC"/>
    <w:rPr>
      <w:rFonts w:ascii="Symbol" w:hAnsi="Symbol"/>
    </w:rPr>
  </w:style>
  <w:style w:type="character" w:customStyle="1" w:styleId="DefaultParagraphFont1">
    <w:name w:val="Default Paragraph Font1"/>
    <w:rsid w:val="006358CC"/>
  </w:style>
  <w:style w:type="character" w:styleId="Hyperlink">
    <w:name w:val="Hyperlink"/>
    <w:rsid w:val="006358CC"/>
    <w:rPr>
      <w:color w:val="0000FF"/>
      <w:u w:val="single"/>
    </w:rPr>
  </w:style>
  <w:style w:type="character" w:customStyle="1" w:styleId="Bullets">
    <w:name w:val="Bullets"/>
    <w:rsid w:val="006358CC"/>
    <w:rPr>
      <w:rFonts w:ascii="OpenSymbol" w:eastAsia="OpenSymbol" w:hAnsi="OpenSymbol" w:cs="OpenSymbol"/>
    </w:rPr>
  </w:style>
  <w:style w:type="character" w:customStyle="1" w:styleId="FootnoteCharacters">
    <w:name w:val="Footnote Characters"/>
    <w:rsid w:val="006358CC"/>
  </w:style>
  <w:style w:type="character" w:styleId="Funotenzeichen">
    <w:name w:val="footnote reference"/>
    <w:rsid w:val="006358CC"/>
    <w:rPr>
      <w:vertAlign w:val="superscript"/>
    </w:rPr>
  </w:style>
  <w:style w:type="paragraph" w:customStyle="1" w:styleId="Heading">
    <w:name w:val="Heading"/>
    <w:basedOn w:val="Standard"/>
    <w:next w:val="Textkrper"/>
    <w:rsid w:val="006358CC"/>
    <w:pPr>
      <w:keepNext/>
      <w:spacing w:before="240" w:after="120"/>
    </w:pPr>
    <w:rPr>
      <w:rFonts w:ascii="Arial" w:eastAsia="DejaVu Sans" w:hAnsi="Arial" w:cs="Lohit Hindi"/>
      <w:sz w:val="28"/>
      <w:szCs w:val="28"/>
    </w:rPr>
  </w:style>
  <w:style w:type="paragraph" w:styleId="Textkrper">
    <w:name w:val="Body Text"/>
    <w:basedOn w:val="Standard"/>
    <w:rsid w:val="006358CC"/>
    <w:pPr>
      <w:spacing w:after="120"/>
    </w:pPr>
  </w:style>
  <w:style w:type="paragraph" w:styleId="Liste">
    <w:name w:val="List"/>
    <w:basedOn w:val="Textkrper"/>
    <w:rsid w:val="006358CC"/>
    <w:rPr>
      <w:rFonts w:cs="Lohit Hindi"/>
    </w:rPr>
  </w:style>
  <w:style w:type="paragraph" w:customStyle="1" w:styleId="Caption1">
    <w:name w:val="Caption1"/>
    <w:basedOn w:val="Standard"/>
    <w:rsid w:val="006358CC"/>
    <w:pPr>
      <w:suppressLineNumbers/>
      <w:spacing w:before="120" w:after="120"/>
    </w:pPr>
    <w:rPr>
      <w:rFonts w:cs="Lohit Hindi"/>
      <w:i/>
      <w:iCs/>
      <w:sz w:val="24"/>
    </w:rPr>
  </w:style>
  <w:style w:type="paragraph" w:customStyle="1" w:styleId="Index">
    <w:name w:val="Index"/>
    <w:basedOn w:val="Standard"/>
    <w:rsid w:val="006358CC"/>
    <w:pPr>
      <w:suppressLineNumbers/>
    </w:pPr>
    <w:rPr>
      <w:rFonts w:cs="Lohit Hindi"/>
    </w:rPr>
  </w:style>
  <w:style w:type="paragraph" w:styleId="Kopfzeile">
    <w:name w:val="header"/>
    <w:basedOn w:val="Standard"/>
    <w:rsid w:val="006358CC"/>
    <w:pPr>
      <w:tabs>
        <w:tab w:val="center" w:pos="4536"/>
        <w:tab w:val="right" w:pos="9072"/>
      </w:tabs>
    </w:pPr>
  </w:style>
  <w:style w:type="paragraph" w:styleId="Fuzeile">
    <w:name w:val="footer"/>
    <w:rsid w:val="006358CC"/>
    <w:pPr>
      <w:suppressAutoHyphens/>
    </w:pPr>
    <w:rPr>
      <w:rFonts w:ascii="Verdana" w:eastAsia="Arial" w:hAnsi="Verdana"/>
      <w:sz w:val="14"/>
      <w:lang w:eastAsia="ar-SA"/>
    </w:rPr>
  </w:style>
  <w:style w:type="paragraph" w:customStyle="1" w:styleId="TextAufzhlungmitNummer">
    <w:name w:val="Text Aufzählung mit Nummer"/>
    <w:basedOn w:val="Standard"/>
    <w:rsid w:val="006358CC"/>
    <w:pPr>
      <w:numPr>
        <w:numId w:val="3"/>
      </w:numPr>
      <w:tabs>
        <w:tab w:val="left" w:pos="284"/>
      </w:tabs>
      <w:ind w:left="284" w:hanging="284"/>
    </w:pPr>
  </w:style>
  <w:style w:type="paragraph" w:customStyle="1" w:styleId="Text">
    <w:name w:val="Text"/>
    <w:basedOn w:val="Standard"/>
    <w:rsid w:val="006358CC"/>
  </w:style>
  <w:style w:type="paragraph" w:customStyle="1" w:styleId="Titel1">
    <w:name w:val="Titel 1"/>
    <w:basedOn w:val="Standard"/>
    <w:next w:val="Standard"/>
    <w:rsid w:val="006358CC"/>
    <w:rPr>
      <w:b/>
      <w:sz w:val="24"/>
    </w:rPr>
  </w:style>
  <w:style w:type="paragraph" w:customStyle="1" w:styleId="TextAufzhlungmitStrich">
    <w:name w:val="Text Aufzählung mit Strich"/>
    <w:basedOn w:val="TextAufzhlungmitNummer"/>
    <w:next w:val="Standard"/>
    <w:rsid w:val="006358CC"/>
    <w:pPr>
      <w:numPr>
        <w:numId w:val="4"/>
      </w:numPr>
      <w:ind w:left="284" w:hanging="284"/>
    </w:pPr>
  </w:style>
  <w:style w:type="paragraph" w:customStyle="1" w:styleId="TextAufzhlungmitPunkt">
    <w:name w:val="Text Aufzählung mit  Punkt"/>
    <w:basedOn w:val="TextAufzhlungmitStrich"/>
    <w:rsid w:val="006358CC"/>
    <w:pPr>
      <w:numPr>
        <w:numId w:val="2"/>
      </w:numPr>
      <w:ind w:left="284" w:hanging="284"/>
    </w:pPr>
  </w:style>
  <w:style w:type="paragraph" w:customStyle="1" w:styleId="TableContents">
    <w:name w:val="Table Contents"/>
    <w:basedOn w:val="Standard"/>
    <w:rsid w:val="006358CC"/>
    <w:pPr>
      <w:suppressLineNumbers/>
    </w:pPr>
  </w:style>
  <w:style w:type="paragraph" w:customStyle="1" w:styleId="TableHeading">
    <w:name w:val="Table Heading"/>
    <w:basedOn w:val="TableContents"/>
    <w:rsid w:val="006358CC"/>
    <w:pPr>
      <w:jc w:val="center"/>
    </w:pPr>
    <w:rPr>
      <w:b/>
      <w:bCs/>
    </w:rPr>
  </w:style>
  <w:style w:type="paragraph" w:styleId="Funotentext">
    <w:name w:val="footnote text"/>
    <w:basedOn w:val="Standard"/>
    <w:rsid w:val="006358CC"/>
    <w:pPr>
      <w:suppressLineNumbers/>
      <w:ind w:left="283" w:hanging="283"/>
    </w:pPr>
    <w:rPr>
      <w:sz w:val="20"/>
      <w:szCs w:val="20"/>
    </w:rPr>
  </w:style>
  <w:style w:type="paragraph" w:customStyle="1" w:styleId="Default">
    <w:name w:val="Default"/>
    <w:rsid w:val="009A29F7"/>
    <w:pPr>
      <w:autoSpaceDE w:val="0"/>
      <w:autoSpaceDN w:val="0"/>
      <w:adjustRightInd w:val="0"/>
    </w:pPr>
    <w:rPr>
      <w:rFonts w:ascii="Century Gothic" w:hAnsi="Century Gothic" w:cs="Century Gothic"/>
      <w:color w:val="000000"/>
      <w:sz w:val="24"/>
      <w:szCs w:val="24"/>
      <w:lang w:val="en-GB" w:eastAsia="en-GB"/>
    </w:rPr>
  </w:style>
  <w:style w:type="character" w:customStyle="1" w:styleId="berschrift5Zchn">
    <w:name w:val="Überschrift 5 Zchn"/>
    <w:link w:val="berschrift5"/>
    <w:uiPriority w:val="9"/>
    <w:rsid w:val="001936F0"/>
    <w:rPr>
      <w:rFonts w:ascii="Cambria" w:eastAsia="MS Mincho" w:hAnsi="Cambria" w:cs="Times New Roman"/>
      <w:b/>
      <w:bCs/>
      <w:i/>
      <w:iCs/>
      <w:sz w:val="26"/>
      <w:szCs w:val="26"/>
      <w:lang w:val="de-DE" w:eastAsia="ar-SA"/>
    </w:rPr>
  </w:style>
  <w:style w:type="character" w:styleId="Buchtitel">
    <w:name w:val="Book Title"/>
    <w:uiPriority w:val="33"/>
    <w:rsid w:val="001936F0"/>
    <w:rPr>
      <w:b/>
      <w:bCs/>
      <w:smallCaps/>
      <w:spacing w:val="5"/>
    </w:rPr>
  </w:style>
  <w:style w:type="paragraph" w:customStyle="1" w:styleId="EinfacherAbsatz">
    <w:name w:val="[Einfacher Absatz]"/>
    <w:basedOn w:val="Standard"/>
    <w:uiPriority w:val="99"/>
    <w:rsid w:val="005A468C"/>
    <w:pPr>
      <w:widowControl w:val="0"/>
      <w:suppressAutoHyphens w:val="0"/>
      <w:autoSpaceDE w:val="0"/>
      <w:autoSpaceDN w:val="0"/>
      <w:adjustRightInd w:val="0"/>
      <w:spacing w:line="288" w:lineRule="auto"/>
      <w:textAlignment w:val="center"/>
    </w:pPr>
    <w:rPr>
      <w:rFonts w:ascii="MinionPro-Regular" w:hAnsi="MinionPro-Regular" w:cs="MinionPro-Regular"/>
      <w:color w:val="000000"/>
      <w:sz w:val="24"/>
      <w:lang w:eastAsia="de-DE"/>
    </w:rPr>
  </w:style>
  <w:style w:type="paragraph" w:styleId="Sprechblasentext">
    <w:name w:val="Balloon Text"/>
    <w:basedOn w:val="Standard"/>
    <w:link w:val="SprechblasentextZchn"/>
    <w:uiPriority w:val="99"/>
    <w:semiHidden/>
    <w:unhideWhenUsed/>
    <w:rsid w:val="00CC30AB"/>
    <w:rPr>
      <w:rFonts w:ascii="Times New Roman" w:hAnsi="Times New Roman"/>
      <w:szCs w:val="18"/>
    </w:rPr>
  </w:style>
  <w:style w:type="character" w:customStyle="1" w:styleId="SprechblasentextZchn">
    <w:name w:val="Sprechblasentext Zchn"/>
    <w:basedOn w:val="Absatz-Standardschriftart"/>
    <w:link w:val="Sprechblasentext"/>
    <w:uiPriority w:val="99"/>
    <w:semiHidden/>
    <w:rsid w:val="00CC30AB"/>
    <w:rPr>
      <w:sz w:val="18"/>
      <w:szCs w:val="18"/>
      <w:lang w:val="de-DE" w:eastAsia="ar-SA"/>
    </w:rPr>
  </w:style>
  <w:style w:type="paragraph" w:styleId="StandardWeb">
    <w:name w:val="Normal (Web)"/>
    <w:basedOn w:val="Standard"/>
    <w:uiPriority w:val="99"/>
    <w:unhideWhenUsed/>
    <w:rsid w:val="00FF1742"/>
    <w:pPr>
      <w:suppressAutoHyphens w:val="0"/>
      <w:spacing w:before="100" w:beforeAutospacing="1" w:after="100" w:afterAutospacing="1"/>
    </w:pPr>
    <w:rPr>
      <w:rFonts w:ascii="Times New Roman" w:hAnsi="Times New Roman"/>
      <w:sz w:val="24"/>
      <w:lang w:val="de-CH" w:eastAsia="de-DE"/>
    </w:rPr>
  </w:style>
  <w:style w:type="paragraph" w:styleId="berarbeitung">
    <w:name w:val="Revision"/>
    <w:hidden/>
    <w:uiPriority w:val="71"/>
    <w:rsid w:val="00FF6E78"/>
    <w:rPr>
      <w:rFonts w:ascii="Calibri" w:hAnsi="Calibri"/>
      <w:sz w:val="18"/>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7691">
      <w:bodyDiv w:val="1"/>
      <w:marLeft w:val="0"/>
      <w:marRight w:val="0"/>
      <w:marTop w:val="0"/>
      <w:marBottom w:val="0"/>
      <w:divBdr>
        <w:top w:val="none" w:sz="0" w:space="0" w:color="auto"/>
        <w:left w:val="none" w:sz="0" w:space="0" w:color="auto"/>
        <w:bottom w:val="none" w:sz="0" w:space="0" w:color="auto"/>
        <w:right w:val="none" w:sz="0" w:space="0" w:color="auto"/>
      </w:divBdr>
      <w:divsChild>
        <w:div w:id="836265948">
          <w:marLeft w:val="0"/>
          <w:marRight w:val="0"/>
          <w:marTop w:val="0"/>
          <w:marBottom w:val="0"/>
          <w:divBdr>
            <w:top w:val="none" w:sz="0" w:space="0" w:color="auto"/>
            <w:left w:val="none" w:sz="0" w:space="0" w:color="auto"/>
            <w:bottom w:val="none" w:sz="0" w:space="0" w:color="auto"/>
            <w:right w:val="none" w:sz="0" w:space="0" w:color="auto"/>
          </w:divBdr>
          <w:divsChild>
            <w:div w:id="1173254730">
              <w:marLeft w:val="0"/>
              <w:marRight w:val="0"/>
              <w:marTop w:val="0"/>
              <w:marBottom w:val="0"/>
              <w:divBdr>
                <w:top w:val="none" w:sz="0" w:space="0" w:color="auto"/>
                <w:left w:val="none" w:sz="0" w:space="0" w:color="auto"/>
                <w:bottom w:val="none" w:sz="0" w:space="0" w:color="auto"/>
                <w:right w:val="none" w:sz="0" w:space="0" w:color="auto"/>
              </w:divBdr>
              <w:divsChild>
                <w:div w:id="10643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3985">
      <w:bodyDiv w:val="1"/>
      <w:marLeft w:val="0"/>
      <w:marRight w:val="0"/>
      <w:marTop w:val="0"/>
      <w:marBottom w:val="0"/>
      <w:divBdr>
        <w:top w:val="none" w:sz="0" w:space="0" w:color="auto"/>
        <w:left w:val="none" w:sz="0" w:space="0" w:color="auto"/>
        <w:bottom w:val="none" w:sz="0" w:space="0" w:color="auto"/>
        <w:right w:val="none" w:sz="0" w:space="0" w:color="auto"/>
      </w:divBdr>
      <w:divsChild>
        <w:div w:id="2026445141">
          <w:marLeft w:val="0"/>
          <w:marRight w:val="0"/>
          <w:marTop w:val="0"/>
          <w:marBottom w:val="0"/>
          <w:divBdr>
            <w:top w:val="none" w:sz="0" w:space="0" w:color="auto"/>
            <w:left w:val="none" w:sz="0" w:space="0" w:color="auto"/>
            <w:bottom w:val="none" w:sz="0" w:space="0" w:color="auto"/>
            <w:right w:val="none" w:sz="0" w:space="0" w:color="auto"/>
          </w:divBdr>
          <w:divsChild>
            <w:div w:id="408118739">
              <w:marLeft w:val="0"/>
              <w:marRight w:val="0"/>
              <w:marTop w:val="0"/>
              <w:marBottom w:val="0"/>
              <w:divBdr>
                <w:top w:val="none" w:sz="0" w:space="0" w:color="auto"/>
                <w:left w:val="none" w:sz="0" w:space="0" w:color="auto"/>
                <w:bottom w:val="none" w:sz="0" w:space="0" w:color="auto"/>
                <w:right w:val="none" w:sz="0" w:space="0" w:color="auto"/>
              </w:divBdr>
              <w:divsChild>
                <w:div w:id="16171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9558">
      <w:bodyDiv w:val="1"/>
      <w:marLeft w:val="0"/>
      <w:marRight w:val="0"/>
      <w:marTop w:val="0"/>
      <w:marBottom w:val="0"/>
      <w:divBdr>
        <w:top w:val="none" w:sz="0" w:space="0" w:color="auto"/>
        <w:left w:val="none" w:sz="0" w:space="0" w:color="auto"/>
        <w:bottom w:val="none" w:sz="0" w:space="0" w:color="auto"/>
        <w:right w:val="none" w:sz="0" w:space="0" w:color="auto"/>
      </w:divBdr>
      <w:divsChild>
        <w:div w:id="1932469944">
          <w:marLeft w:val="0"/>
          <w:marRight w:val="0"/>
          <w:marTop w:val="0"/>
          <w:marBottom w:val="0"/>
          <w:divBdr>
            <w:top w:val="none" w:sz="0" w:space="0" w:color="auto"/>
            <w:left w:val="none" w:sz="0" w:space="0" w:color="auto"/>
            <w:bottom w:val="none" w:sz="0" w:space="0" w:color="auto"/>
            <w:right w:val="none" w:sz="0" w:space="0" w:color="auto"/>
          </w:divBdr>
          <w:divsChild>
            <w:div w:id="747847417">
              <w:marLeft w:val="0"/>
              <w:marRight w:val="0"/>
              <w:marTop w:val="0"/>
              <w:marBottom w:val="0"/>
              <w:divBdr>
                <w:top w:val="none" w:sz="0" w:space="0" w:color="auto"/>
                <w:left w:val="none" w:sz="0" w:space="0" w:color="auto"/>
                <w:bottom w:val="none" w:sz="0" w:space="0" w:color="auto"/>
                <w:right w:val="none" w:sz="0" w:space="0" w:color="auto"/>
              </w:divBdr>
              <w:divsChild>
                <w:div w:id="8322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8DF3-0C46-984E-A781-09D3C29C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 1 Verdana 14 Pt FETT</vt:lpstr>
      <vt:lpstr>Titel 1 Verdana 14 Pt FETT</vt:lpstr>
    </vt:vector>
  </TitlesOfParts>
  <Company>XPSP3</Company>
  <LinksUpToDate>false</LinksUpToDate>
  <CharactersWithSpaces>4299</CharactersWithSpaces>
  <SharedDoc>false</SharedDoc>
  <HLinks>
    <vt:vector size="6" baseType="variant">
      <vt:variant>
        <vt:i4>3276908</vt:i4>
      </vt:variant>
      <vt:variant>
        <vt:i4>-1</vt:i4>
      </vt:variant>
      <vt:variant>
        <vt:i4>2049</vt:i4>
      </vt:variant>
      <vt:variant>
        <vt:i4>1</vt:i4>
      </vt:variant>
      <vt:variant>
        <vt:lpwstr>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1 Verdana 14 Pt FETT</dc:title>
  <dc:creator>mre</dc:creator>
  <cp:lastModifiedBy>Pascal Monnard</cp:lastModifiedBy>
  <cp:revision>4</cp:revision>
  <cp:lastPrinted>2015-07-09T11:11:00Z</cp:lastPrinted>
  <dcterms:created xsi:type="dcterms:W3CDTF">2023-08-25T10:03:00Z</dcterms:created>
  <dcterms:modified xsi:type="dcterms:W3CDTF">2023-08-25T10:06:00Z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-1717879390</vt:i4>
  </property>
  <property fmtid="{D5CDD505-2E9C-101B-9397-08002B2CF9AE}" pid="3" name="_EmailSubject">
    <vt:lpwstr/>
  </property>
  <property fmtid="{D5CDD505-2E9C-101B-9397-08002B2CF9AE}" pid="4" name="_AuthorEmail">
    <vt:lpwstr>gahbri@gmx.ch</vt:lpwstr>
  </property>
  <property fmtid="{D5CDD505-2E9C-101B-9397-08002B2CF9AE}" pid="5" name="_AuthorEmailDisplayName">
    <vt:lpwstr>Gahr Brigitte</vt:lpwstr>
  </property>
  <property fmtid="{D5CDD505-2E9C-101B-9397-08002B2CF9AE}" pid="6" name="_ReviewingToolsShownOnce">
    <vt:lpwstr/>
  </property>
</Properties>
</file>